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292E4" w14:textId="583FDB5A" w:rsidR="005A1295" w:rsidRDefault="005A1295" w:rsidP="002F0AE7">
      <w:bookmarkStart w:id="0" w:name="_Hlk149575464"/>
    </w:p>
    <w:p w14:paraId="2BDA267F" w14:textId="77777777" w:rsidR="00757ADD" w:rsidRDefault="00757ADD" w:rsidP="002F0AE7"/>
    <w:p w14:paraId="04EAD95F" w14:textId="34342086" w:rsidR="00364453" w:rsidRDefault="007105DF" w:rsidP="002F0AE7">
      <w:pPr>
        <w:pStyle w:val="Title"/>
      </w:pPr>
      <w:r>
        <w:t>Carve Market, LLC.</w:t>
      </w:r>
    </w:p>
    <w:p w14:paraId="1C5C66DB" w14:textId="77777777" w:rsidR="005803EE" w:rsidRPr="005803EE" w:rsidRDefault="005803EE" w:rsidP="002F0AE7">
      <w:pPr>
        <w:rPr>
          <w:sz w:val="10"/>
          <w:szCs w:val="10"/>
        </w:rPr>
      </w:pPr>
    </w:p>
    <w:p w14:paraId="40A1BD7F" w14:textId="77777777" w:rsidR="00467865" w:rsidRDefault="00B34E1C" w:rsidP="002F0AE7">
      <w:pPr>
        <w:pStyle w:val="Heading1"/>
        <w:spacing w:before="0" w:after="0"/>
      </w:pPr>
      <w:sdt>
        <w:sdtPr>
          <w:id w:val="1501388381"/>
          <w:placeholder>
            <w:docPart w:val="3FA20AD231CE4DE68EBFED296D119F4E"/>
          </w:placeholder>
          <w:temporary/>
          <w:showingPlcHdr/>
          <w15:appearance w15:val="hidden"/>
        </w:sdtPr>
        <w:sdtEndPr/>
        <w:sdtContent>
          <w:r w:rsidR="00FD1D70">
            <w:t>Employment application</w:t>
          </w:r>
        </w:sdtContent>
      </w:sdt>
    </w:p>
    <w:bookmarkEnd w:id="0"/>
    <w:p w14:paraId="105C94F2" w14:textId="77777777" w:rsidR="00C80DD7" w:rsidRPr="005803EE" w:rsidRDefault="00C80DD7" w:rsidP="002F0AE7">
      <w:pPr>
        <w:pStyle w:val="Heading2"/>
        <w:spacing w:before="0" w:after="0"/>
        <w:rPr>
          <w:sz w:val="12"/>
          <w:szCs w:val="12"/>
        </w:rPr>
      </w:pPr>
    </w:p>
    <w:p w14:paraId="75CE0DF4" w14:textId="77777777" w:rsidR="005803EE" w:rsidRPr="005803EE" w:rsidRDefault="005803EE" w:rsidP="002F0AE7">
      <w:pPr>
        <w:rPr>
          <w:sz w:val="12"/>
          <w:szCs w:val="12"/>
        </w:rPr>
      </w:pPr>
    </w:p>
    <w:p w14:paraId="5988A373" w14:textId="11A08BF6" w:rsidR="000A11D6" w:rsidRPr="000A11D6" w:rsidRDefault="00F275D0" w:rsidP="002F0AE7">
      <w:pPr>
        <w:pStyle w:val="Heading2"/>
        <w:spacing w:before="0" w:after="0"/>
      </w:pPr>
      <w:r>
        <w:t>Application Information</w:t>
      </w:r>
    </w:p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6633D7" w14:paraId="3B887F31" w14:textId="77777777" w:rsidTr="00DF3AF3">
        <w:trPr>
          <w:trHeight w:val="237"/>
        </w:trPr>
        <w:tc>
          <w:tcPr>
            <w:tcW w:w="1135" w:type="dxa"/>
            <w:shd w:val="clear" w:color="auto" w:fill="auto"/>
          </w:tcPr>
          <w:p w14:paraId="39F3CB5A" w14:textId="502425D2" w:rsidR="001F512F" w:rsidRDefault="007105DF" w:rsidP="002F0AE7">
            <w:r>
              <w:t>Full Name:</w:t>
            </w:r>
          </w:p>
        </w:tc>
        <w:tc>
          <w:tcPr>
            <w:tcW w:w="176" w:type="dxa"/>
            <w:shd w:val="clear" w:color="auto" w:fill="auto"/>
          </w:tcPr>
          <w:p w14:paraId="58CCFC95" w14:textId="77777777" w:rsidR="001F512F" w:rsidRDefault="001F512F" w:rsidP="002F0AE7"/>
        </w:tc>
        <w:tc>
          <w:tcPr>
            <w:tcW w:w="53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B02C582" w14:textId="77777777" w:rsidR="001F512F" w:rsidRDefault="001F512F" w:rsidP="002F0AE7"/>
        </w:tc>
        <w:tc>
          <w:tcPr>
            <w:tcW w:w="180" w:type="dxa"/>
            <w:shd w:val="clear" w:color="auto" w:fill="auto"/>
          </w:tcPr>
          <w:p w14:paraId="445FDCD9" w14:textId="77777777" w:rsidR="001F512F" w:rsidRDefault="001F512F" w:rsidP="002F0AE7"/>
        </w:tc>
        <w:tc>
          <w:tcPr>
            <w:tcW w:w="810" w:type="dxa"/>
            <w:shd w:val="clear" w:color="auto" w:fill="auto"/>
          </w:tcPr>
          <w:p w14:paraId="2CA85BC2" w14:textId="77777777" w:rsidR="001F512F" w:rsidRDefault="00B34E1C" w:rsidP="002F0AE7">
            <w:sdt>
              <w:sdtPr>
                <w:id w:val="662593343"/>
                <w:placeholder>
                  <w:docPart w:val="CD0039BF8E4148E2B9C0DEC6F29F3970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Date: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51D4DCAB" w14:textId="77777777" w:rsidR="001F512F" w:rsidRDefault="001F512F" w:rsidP="002F0AE7"/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6E2278FD" w14:textId="77777777" w:rsidR="001F512F" w:rsidRDefault="001F512F" w:rsidP="002F0AE7"/>
        </w:tc>
      </w:tr>
      <w:tr w:rsidR="00A16E80" w14:paraId="74A6FA56" w14:textId="77777777" w:rsidTr="00DF3AF3">
        <w:tc>
          <w:tcPr>
            <w:tcW w:w="1135" w:type="dxa"/>
            <w:shd w:val="clear" w:color="auto" w:fill="auto"/>
          </w:tcPr>
          <w:p w14:paraId="7E84493F" w14:textId="77777777" w:rsidR="00222814" w:rsidRDefault="00222814" w:rsidP="002F0AE7"/>
        </w:tc>
        <w:tc>
          <w:tcPr>
            <w:tcW w:w="176" w:type="dxa"/>
            <w:shd w:val="clear" w:color="auto" w:fill="auto"/>
          </w:tcPr>
          <w:p w14:paraId="33FAFCE9" w14:textId="77777777" w:rsidR="00222814" w:rsidRDefault="00222814" w:rsidP="002F0AE7"/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</w:tcPr>
          <w:p w14:paraId="3EC53669" w14:textId="77777777" w:rsidR="00222814" w:rsidRPr="00806CE2" w:rsidRDefault="00B34E1C" w:rsidP="002F0AE7">
            <w:pPr>
              <w:pStyle w:val="Heading3"/>
            </w:pPr>
            <w:sdt>
              <w:sdtPr>
                <w:id w:val="-684508243"/>
                <w:placeholder>
                  <w:docPart w:val="05895C99DDAC4266BC8DA4E3926C5EB1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EC523BA" w14:textId="77777777" w:rsidR="00222814" w:rsidRPr="00806CE2" w:rsidRDefault="00B34E1C" w:rsidP="002F0AE7">
            <w:pPr>
              <w:pStyle w:val="Heading3"/>
            </w:pPr>
            <w:sdt>
              <w:sdtPr>
                <w:id w:val="1199428338"/>
                <w:placeholder>
                  <w:docPart w:val="CF68BAE1AB0A4B9690F5C0423A195511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First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5BF85848" w14:textId="77777777" w:rsidR="00222814" w:rsidRPr="00806CE2" w:rsidRDefault="00B34E1C" w:rsidP="002F0AE7">
            <w:pPr>
              <w:pStyle w:val="Heading3"/>
            </w:pPr>
            <w:sdt>
              <w:sdtPr>
                <w:id w:val="-106202036"/>
                <w:placeholder>
                  <w:docPart w:val="F8A9F168E5E74D68AAAB42226A7A9D2E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M.I.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615FA775" w14:textId="77777777" w:rsidR="00222814" w:rsidRDefault="00222814" w:rsidP="002F0AE7"/>
        </w:tc>
        <w:tc>
          <w:tcPr>
            <w:tcW w:w="810" w:type="dxa"/>
            <w:shd w:val="clear" w:color="auto" w:fill="auto"/>
          </w:tcPr>
          <w:p w14:paraId="2DA82386" w14:textId="77777777" w:rsidR="00222814" w:rsidRDefault="00222814" w:rsidP="002F0AE7"/>
        </w:tc>
        <w:tc>
          <w:tcPr>
            <w:tcW w:w="180" w:type="dxa"/>
            <w:shd w:val="clear" w:color="auto" w:fill="auto"/>
          </w:tcPr>
          <w:p w14:paraId="2667945D" w14:textId="77777777" w:rsidR="00222814" w:rsidRDefault="00222814" w:rsidP="002F0AE7"/>
        </w:tc>
        <w:tc>
          <w:tcPr>
            <w:tcW w:w="2244" w:type="dxa"/>
            <w:tcBorders>
              <w:top w:val="single" w:sz="4" w:space="0" w:color="auto"/>
            </w:tcBorders>
            <w:shd w:val="clear" w:color="auto" w:fill="auto"/>
          </w:tcPr>
          <w:p w14:paraId="6EB36E9A" w14:textId="77777777" w:rsidR="00222814" w:rsidRDefault="00222814" w:rsidP="002F0AE7"/>
        </w:tc>
      </w:tr>
      <w:tr w:rsidR="006633D7" w14:paraId="43618F23" w14:textId="77777777" w:rsidTr="00DF3AF3">
        <w:tc>
          <w:tcPr>
            <w:tcW w:w="1135" w:type="dxa"/>
            <w:shd w:val="clear" w:color="auto" w:fill="auto"/>
          </w:tcPr>
          <w:p w14:paraId="44DEA0C4" w14:textId="77777777" w:rsidR="001F512F" w:rsidRDefault="00B34E1C" w:rsidP="002F0AE7">
            <w:sdt>
              <w:sdtPr>
                <w:id w:val="-1872061770"/>
                <w:placeholder>
                  <w:docPart w:val="EF2FD12BB375448187B16F3BA1318352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Address:</w:t>
                </w:r>
              </w:sdtContent>
            </w:sdt>
          </w:p>
        </w:tc>
        <w:tc>
          <w:tcPr>
            <w:tcW w:w="176" w:type="dxa"/>
            <w:shd w:val="clear" w:color="auto" w:fill="auto"/>
          </w:tcPr>
          <w:p w14:paraId="2BCA4BDB" w14:textId="77777777" w:rsidR="001F512F" w:rsidRDefault="001F512F" w:rsidP="002F0AE7"/>
        </w:tc>
        <w:tc>
          <w:tcPr>
            <w:tcW w:w="53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ACCE36F" w14:textId="77777777" w:rsidR="001F512F" w:rsidRDefault="001F512F" w:rsidP="002F0AE7"/>
        </w:tc>
        <w:tc>
          <w:tcPr>
            <w:tcW w:w="180" w:type="dxa"/>
            <w:shd w:val="clear" w:color="auto" w:fill="auto"/>
          </w:tcPr>
          <w:p w14:paraId="713DC8C0" w14:textId="77777777" w:rsidR="001F512F" w:rsidRDefault="001F512F" w:rsidP="002F0AE7"/>
        </w:tc>
        <w:tc>
          <w:tcPr>
            <w:tcW w:w="810" w:type="dxa"/>
            <w:shd w:val="clear" w:color="auto" w:fill="auto"/>
          </w:tcPr>
          <w:p w14:paraId="6A4B6D20" w14:textId="77777777" w:rsidR="001F512F" w:rsidRDefault="00B34E1C" w:rsidP="002F0AE7">
            <w:sdt>
              <w:sdtPr>
                <w:id w:val="-1999185699"/>
                <w:placeholder>
                  <w:docPart w:val="0734C6213BA94FB086DF53E16E935FCA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Phone: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6AA65CBC" w14:textId="77777777" w:rsidR="001F512F" w:rsidRDefault="001F512F" w:rsidP="002F0AE7"/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0B4078A8" w14:textId="77777777" w:rsidR="001F512F" w:rsidRDefault="001F512F" w:rsidP="002F0AE7"/>
        </w:tc>
      </w:tr>
      <w:tr w:rsidR="00AC5E57" w14:paraId="42A493BA" w14:textId="77777777" w:rsidTr="00DF3AF3">
        <w:tc>
          <w:tcPr>
            <w:tcW w:w="1135" w:type="dxa"/>
            <w:shd w:val="clear" w:color="auto" w:fill="auto"/>
          </w:tcPr>
          <w:p w14:paraId="10BCFDD8" w14:textId="77777777" w:rsidR="00AC5E57" w:rsidRDefault="00AC5E57" w:rsidP="002F0AE7"/>
        </w:tc>
        <w:tc>
          <w:tcPr>
            <w:tcW w:w="176" w:type="dxa"/>
            <w:shd w:val="clear" w:color="auto" w:fill="auto"/>
          </w:tcPr>
          <w:p w14:paraId="3D630FED" w14:textId="77777777" w:rsidR="00AC5E57" w:rsidRDefault="00AC5E57" w:rsidP="002F0AE7"/>
        </w:tc>
        <w:tc>
          <w:tcPr>
            <w:tcW w:w="390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C66C361" w14:textId="77777777" w:rsidR="00AC5E57" w:rsidRPr="00806CE2" w:rsidRDefault="00B34E1C" w:rsidP="002F0AE7">
            <w:pPr>
              <w:pStyle w:val="Heading3"/>
            </w:pPr>
            <w:sdt>
              <w:sdtPr>
                <w:id w:val="-498968321"/>
                <w:placeholder>
                  <w:docPart w:val="37A5D1060D7440688406E0C5173F7B22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Street address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2D621045" w14:textId="77777777" w:rsidR="00AC5E57" w:rsidRPr="00806CE2" w:rsidRDefault="00B34E1C" w:rsidP="002F0AE7">
            <w:pPr>
              <w:pStyle w:val="Heading3"/>
            </w:pPr>
            <w:sdt>
              <w:sdtPr>
                <w:id w:val="114184445"/>
                <w:placeholder>
                  <w:docPart w:val="B8334F5E07C64D75904623FD60311FE6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Apt/Unit #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2616EB1A" w14:textId="77777777" w:rsidR="00AC5E57" w:rsidRDefault="00AC5E57" w:rsidP="002F0AE7"/>
        </w:tc>
        <w:tc>
          <w:tcPr>
            <w:tcW w:w="810" w:type="dxa"/>
            <w:shd w:val="clear" w:color="auto" w:fill="auto"/>
          </w:tcPr>
          <w:p w14:paraId="58461B96" w14:textId="77777777" w:rsidR="00AC5E57" w:rsidRDefault="00AC5E57" w:rsidP="002F0AE7"/>
        </w:tc>
        <w:tc>
          <w:tcPr>
            <w:tcW w:w="180" w:type="dxa"/>
            <w:shd w:val="clear" w:color="auto" w:fill="auto"/>
          </w:tcPr>
          <w:p w14:paraId="149D2CDA" w14:textId="77777777" w:rsidR="00AC5E57" w:rsidRDefault="00AC5E57" w:rsidP="002F0AE7"/>
        </w:tc>
        <w:tc>
          <w:tcPr>
            <w:tcW w:w="2244" w:type="dxa"/>
            <w:tcBorders>
              <w:top w:val="single" w:sz="4" w:space="0" w:color="auto"/>
            </w:tcBorders>
            <w:shd w:val="clear" w:color="auto" w:fill="auto"/>
          </w:tcPr>
          <w:p w14:paraId="6CCE5520" w14:textId="77777777" w:rsidR="00AC5E57" w:rsidRDefault="00AC5E57" w:rsidP="002F0AE7"/>
        </w:tc>
      </w:tr>
      <w:tr w:rsidR="00E1582F" w14:paraId="2D03BBCE" w14:textId="77777777" w:rsidTr="00DF3AF3">
        <w:tc>
          <w:tcPr>
            <w:tcW w:w="1135" w:type="dxa"/>
            <w:shd w:val="clear" w:color="auto" w:fill="auto"/>
          </w:tcPr>
          <w:p w14:paraId="3EC41E03" w14:textId="77777777" w:rsidR="00387538" w:rsidRDefault="00387538" w:rsidP="002F0AE7"/>
        </w:tc>
        <w:tc>
          <w:tcPr>
            <w:tcW w:w="176" w:type="dxa"/>
            <w:shd w:val="clear" w:color="auto" w:fill="auto"/>
          </w:tcPr>
          <w:p w14:paraId="04C031F5" w14:textId="77777777" w:rsidR="00387538" w:rsidRDefault="00387538" w:rsidP="002F0AE7"/>
        </w:tc>
        <w:tc>
          <w:tcPr>
            <w:tcW w:w="53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C4947D0" w14:textId="77777777" w:rsidR="00387538" w:rsidRDefault="00387538" w:rsidP="002F0AE7"/>
        </w:tc>
        <w:tc>
          <w:tcPr>
            <w:tcW w:w="180" w:type="dxa"/>
            <w:shd w:val="clear" w:color="auto" w:fill="auto"/>
          </w:tcPr>
          <w:p w14:paraId="0254DF2B" w14:textId="77777777" w:rsidR="00387538" w:rsidRDefault="00387538" w:rsidP="002F0AE7"/>
        </w:tc>
        <w:tc>
          <w:tcPr>
            <w:tcW w:w="810" w:type="dxa"/>
            <w:shd w:val="clear" w:color="auto" w:fill="auto"/>
          </w:tcPr>
          <w:p w14:paraId="0D02179E" w14:textId="77777777" w:rsidR="00387538" w:rsidRPr="002E0300" w:rsidRDefault="00B34E1C" w:rsidP="002F0AE7">
            <w:sdt>
              <w:sdtPr>
                <w:id w:val="855613226"/>
                <w:placeholder>
                  <w:docPart w:val="9300280A9A9244B0B57CD90AE6BCA41C"/>
                </w:placeholder>
                <w:showingPlcHdr/>
                <w15:appearance w15:val="hidden"/>
              </w:sdtPr>
              <w:sdtEndPr/>
              <w:sdtContent>
                <w:r w:rsidR="002E0300" w:rsidRPr="002E0300">
                  <w:t>Email:</w:t>
                </w:r>
              </w:sdtContent>
            </w:sdt>
            <w:r w:rsidR="002E0300" w:rsidRPr="002E0300">
              <w:t xml:space="preserve"> </w:t>
            </w:r>
          </w:p>
        </w:tc>
        <w:tc>
          <w:tcPr>
            <w:tcW w:w="180" w:type="dxa"/>
            <w:shd w:val="clear" w:color="auto" w:fill="auto"/>
          </w:tcPr>
          <w:p w14:paraId="2450B536" w14:textId="77777777" w:rsidR="00387538" w:rsidRDefault="00387538" w:rsidP="002F0AE7"/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4744948D" w14:textId="77777777" w:rsidR="00387538" w:rsidRDefault="00387538" w:rsidP="002F0AE7"/>
        </w:tc>
      </w:tr>
      <w:tr w:rsidR="006633D7" w14:paraId="61C3CD50" w14:textId="77777777" w:rsidTr="00DF3AF3">
        <w:tc>
          <w:tcPr>
            <w:tcW w:w="1135" w:type="dxa"/>
            <w:shd w:val="clear" w:color="auto" w:fill="auto"/>
          </w:tcPr>
          <w:p w14:paraId="03489014" w14:textId="77777777" w:rsidR="0004219A" w:rsidRDefault="0004219A" w:rsidP="002F0AE7"/>
        </w:tc>
        <w:tc>
          <w:tcPr>
            <w:tcW w:w="176" w:type="dxa"/>
            <w:shd w:val="clear" w:color="auto" w:fill="auto"/>
          </w:tcPr>
          <w:p w14:paraId="11CBF243" w14:textId="77777777" w:rsidR="0004219A" w:rsidRDefault="0004219A" w:rsidP="002F0AE7"/>
        </w:tc>
        <w:tc>
          <w:tcPr>
            <w:tcW w:w="31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819A126" w14:textId="77777777" w:rsidR="0004219A" w:rsidRPr="00806CE2" w:rsidRDefault="00B34E1C" w:rsidP="002F0AE7">
            <w:pPr>
              <w:pStyle w:val="Heading3"/>
            </w:pPr>
            <w:sdt>
              <w:sdtPr>
                <w:id w:val="554202514"/>
                <w:placeholder>
                  <w:docPart w:val="7EA6F09404854E79B03EB0FDDA9E6751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6A48111C" w14:textId="77777777" w:rsidR="0004219A" w:rsidRPr="00806CE2" w:rsidRDefault="00B34E1C" w:rsidP="002F0AE7">
            <w:pPr>
              <w:pStyle w:val="Heading3"/>
            </w:pPr>
            <w:sdt>
              <w:sdtPr>
                <w:id w:val="-289979287"/>
                <w:placeholder>
                  <w:docPart w:val="2D792DE459AD4014BC4B5BCDCB2B2F5A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State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69C544FF" w14:textId="77777777" w:rsidR="0004219A" w:rsidRPr="00806CE2" w:rsidRDefault="00B34E1C" w:rsidP="002F0AE7">
            <w:pPr>
              <w:pStyle w:val="Heading3"/>
            </w:pPr>
            <w:sdt>
              <w:sdtPr>
                <w:id w:val="-1797126264"/>
                <w:placeholder>
                  <w:docPart w:val="438AA7CAD3084BEA885E1B77F8236ADC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Zip Code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4FF4E512" w14:textId="77777777" w:rsidR="0004219A" w:rsidRDefault="0004219A" w:rsidP="002F0AE7"/>
        </w:tc>
        <w:tc>
          <w:tcPr>
            <w:tcW w:w="810" w:type="dxa"/>
            <w:shd w:val="clear" w:color="auto" w:fill="auto"/>
          </w:tcPr>
          <w:p w14:paraId="0104B5BD" w14:textId="77777777" w:rsidR="0004219A" w:rsidRDefault="0004219A" w:rsidP="002F0AE7"/>
        </w:tc>
        <w:tc>
          <w:tcPr>
            <w:tcW w:w="180" w:type="dxa"/>
            <w:shd w:val="clear" w:color="auto" w:fill="auto"/>
          </w:tcPr>
          <w:p w14:paraId="2CBCD11A" w14:textId="77777777" w:rsidR="0004219A" w:rsidRDefault="0004219A" w:rsidP="002F0AE7"/>
        </w:tc>
        <w:tc>
          <w:tcPr>
            <w:tcW w:w="2244" w:type="dxa"/>
            <w:shd w:val="clear" w:color="auto" w:fill="auto"/>
          </w:tcPr>
          <w:p w14:paraId="62AEAA30" w14:textId="77777777" w:rsidR="0004219A" w:rsidRDefault="0004219A" w:rsidP="002F0AE7"/>
        </w:tc>
      </w:tr>
    </w:tbl>
    <w:p w14:paraId="6938E9A1" w14:textId="77777777" w:rsidR="00295267" w:rsidRDefault="00295267" w:rsidP="002F0AE7">
      <w:pPr>
        <w:rPr>
          <w:sz w:val="12"/>
          <w:szCs w:val="12"/>
        </w:rPr>
      </w:pPr>
    </w:p>
    <w:p w14:paraId="433B6B98" w14:textId="77777777" w:rsidR="005803EE" w:rsidRDefault="005803EE" w:rsidP="002F0AE7">
      <w:pPr>
        <w:rPr>
          <w:sz w:val="12"/>
          <w:szCs w:val="12"/>
        </w:rPr>
      </w:pPr>
    </w:p>
    <w:p w14:paraId="3CFFB775" w14:textId="77777777" w:rsidR="005803EE" w:rsidRPr="005803EE" w:rsidRDefault="005803EE" w:rsidP="002F0AE7">
      <w:pPr>
        <w:rPr>
          <w:sz w:val="12"/>
          <w:szCs w:val="12"/>
        </w:rPr>
      </w:pPr>
    </w:p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345"/>
        <w:gridCol w:w="180"/>
        <w:gridCol w:w="180"/>
        <w:gridCol w:w="180"/>
        <w:gridCol w:w="1115"/>
        <w:gridCol w:w="780"/>
        <w:gridCol w:w="2875"/>
        <w:gridCol w:w="180"/>
        <w:gridCol w:w="3235"/>
      </w:tblGrid>
      <w:tr w:rsidR="00B34E1C" w14:paraId="1682760A" w14:textId="77777777" w:rsidTr="00B34E1C">
        <w:tc>
          <w:tcPr>
            <w:tcW w:w="1345" w:type="dxa"/>
            <w:shd w:val="clear" w:color="auto" w:fill="auto"/>
          </w:tcPr>
          <w:p w14:paraId="4767A925" w14:textId="77777777" w:rsidR="00B34E1C" w:rsidRDefault="00B34E1C" w:rsidP="00B34E1C">
            <w:sdt>
              <w:sdtPr>
                <w:id w:val="1196897924"/>
                <w:placeholder>
                  <w:docPart w:val="FBD3C70805AD45B28BA8C27DA71BF56D"/>
                </w:placeholder>
                <w:temporary/>
                <w:showingPlcHdr/>
                <w15:appearance w15:val="hidden"/>
              </w:sdtPr>
              <w:sdtContent>
                <w:r>
                  <w:t>Date Available: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6ED0BA3E" w14:textId="77777777" w:rsidR="00B34E1C" w:rsidRDefault="00B34E1C" w:rsidP="00B34E1C"/>
        </w:tc>
        <w:tc>
          <w:tcPr>
            <w:tcW w:w="14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85D981" w14:textId="77777777" w:rsidR="00B34E1C" w:rsidRDefault="00B34E1C" w:rsidP="00B34E1C"/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14:paraId="21F602CE" w14:textId="77777777" w:rsidR="00B34E1C" w:rsidRDefault="00B34E1C" w:rsidP="00B34E1C"/>
        </w:tc>
        <w:tc>
          <w:tcPr>
            <w:tcW w:w="2875" w:type="dxa"/>
            <w:shd w:val="clear" w:color="auto" w:fill="auto"/>
          </w:tcPr>
          <w:p w14:paraId="08A82BC3" w14:textId="69AB5FC7" w:rsidR="00B34E1C" w:rsidRDefault="00B34E1C" w:rsidP="00B34E1C">
            <w:pPr>
              <w:jc w:val="right"/>
            </w:pPr>
            <w:sdt>
              <w:sdtPr>
                <w:id w:val="-1309480156"/>
                <w:placeholder>
                  <w:docPart w:val="F51A060D72D345B58DAFF50E6362E00F"/>
                </w:placeholder>
                <w:temporary/>
                <w:showingPlcHdr/>
                <w15:appearance w15:val="hidden"/>
              </w:sdtPr>
              <w:sdtContent>
                <w:r>
                  <w:t>Desired salary:</w:t>
                </w:r>
              </w:sdtContent>
            </w:sdt>
            <w:r>
              <w:t xml:space="preserve"> </w:t>
            </w:r>
          </w:p>
        </w:tc>
        <w:tc>
          <w:tcPr>
            <w:tcW w:w="180" w:type="dxa"/>
            <w:shd w:val="clear" w:color="auto" w:fill="auto"/>
          </w:tcPr>
          <w:p w14:paraId="36A38818" w14:textId="77777777" w:rsidR="00B34E1C" w:rsidRDefault="00B34E1C" w:rsidP="00B34E1C"/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</w:tcPr>
          <w:p w14:paraId="3E27C377" w14:textId="213A36E4" w:rsidR="00B34E1C" w:rsidRDefault="00B34E1C" w:rsidP="00B34E1C">
            <w:sdt>
              <w:sdtPr>
                <w:id w:val="-1254126346"/>
                <w:placeholder>
                  <w:docPart w:val="BF45112C59164C7D8C7EB0FBC06D4C5A"/>
                </w:placeholder>
                <w:temporary/>
                <w:showingPlcHdr/>
                <w15:appearance w15:val="hidden"/>
              </w:sdtPr>
              <w:sdtContent>
                <w:r>
                  <w:t>$</w:t>
                </w:r>
              </w:sdtContent>
            </w:sdt>
          </w:p>
        </w:tc>
      </w:tr>
      <w:tr w:rsidR="00B34E1C" w:rsidRPr="00622041" w14:paraId="75A0F86D" w14:textId="77777777" w:rsidTr="00DF3AF3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5F70DE3" w14:textId="77777777" w:rsidR="00B34E1C" w:rsidRPr="00622041" w:rsidRDefault="00B34E1C" w:rsidP="00B34E1C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1DC9668" w14:textId="77777777" w:rsidR="00B34E1C" w:rsidRPr="00622041" w:rsidRDefault="00B34E1C" w:rsidP="00B34E1C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5"/>
            <w:shd w:val="clear" w:color="auto" w:fill="auto"/>
          </w:tcPr>
          <w:p w14:paraId="5682DE8F" w14:textId="77777777" w:rsidR="00B34E1C" w:rsidRPr="00622041" w:rsidRDefault="00B34E1C" w:rsidP="00B34E1C">
            <w:pPr>
              <w:rPr>
                <w:sz w:val="4"/>
                <w:szCs w:val="10"/>
              </w:rPr>
            </w:pPr>
          </w:p>
        </w:tc>
      </w:tr>
      <w:tr w:rsidR="00B34E1C" w14:paraId="23DA2D03" w14:textId="77777777" w:rsidTr="00DF3AF3">
        <w:tc>
          <w:tcPr>
            <w:tcW w:w="1705" w:type="dxa"/>
            <w:gridSpan w:val="3"/>
            <w:shd w:val="clear" w:color="auto" w:fill="auto"/>
          </w:tcPr>
          <w:p w14:paraId="3B675DB1" w14:textId="77777777" w:rsidR="00B34E1C" w:rsidRDefault="00B34E1C" w:rsidP="00B34E1C">
            <w:sdt>
              <w:sdtPr>
                <w:id w:val="-400757073"/>
                <w:placeholder>
                  <w:docPart w:val="66D3CC53D74B409EABD3ECACF5F0D4F4"/>
                </w:placeholder>
                <w:temporary/>
                <w:showingPlcHdr/>
                <w15:appearance w15:val="hidden"/>
              </w:sdtPr>
              <w:sdtContent>
                <w:r>
                  <w:t>Position applied for: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07821EF4" w14:textId="77777777" w:rsidR="00B34E1C" w:rsidRDefault="00B34E1C" w:rsidP="00B34E1C"/>
        </w:tc>
        <w:tc>
          <w:tcPr>
            <w:tcW w:w="818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5EA2D57" w14:textId="77777777" w:rsidR="00B34E1C" w:rsidRDefault="00B34E1C" w:rsidP="00B34E1C"/>
        </w:tc>
      </w:tr>
    </w:tbl>
    <w:p w14:paraId="3132F6E8" w14:textId="77777777" w:rsidR="00012B3C" w:rsidRDefault="00012B3C" w:rsidP="002F0AE7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1710"/>
        <w:gridCol w:w="180"/>
        <w:gridCol w:w="810"/>
        <w:gridCol w:w="810"/>
        <w:gridCol w:w="180"/>
        <w:gridCol w:w="1350"/>
        <w:gridCol w:w="180"/>
        <w:gridCol w:w="2965"/>
      </w:tblGrid>
      <w:tr w:rsidR="00685A1D" w14:paraId="3918FE68" w14:textId="77777777" w:rsidTr="00DF3AF3">
        <w:tc>
          <w:tcPr>
            <w:tcW w:w="3595" w:type="dxa"/>
            <w:gridSpan w:val="3"/>
            <w:shd w:val="clear" w:color="auto" w:fill="auto"/>
          </w:tcPr>
          <w:p w14:paraId="0B36F00F" w14:textId="77777777" w:rsidR="005C7E4B" w:rsidRDefault="00B34E1C" w:rsidP="002F0AE7">
            <w:sdt>
              <w:sdtPr>
                <w:id w:val="-871533763"/>
                <w:placeholder>
                  <w:docPart w:val="19EACF88D9FD454F89DB1069EEB91135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Are you a citizen of the</w:t>
                </w:r>
                <w:r w:rsidR="00A06119">
                  <w:t xml:space="preserve"> </w:t>
                </w:r>
                <w:r w:rsidR="00A06119" w:rsidRPr="005114CE">
                  <w:t>United States?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55A437C1" w14:textId="77777777" w:rsidR="005C7E4B" w:rsidRDefault="005C7E4B" w:rsidP="002F0AE7"/>
        </w:tc>
        <w:tc>
          <w:tcPr>
            <w:tcW w:w="810" w:type="dxa"/>
            <w:shd w:val="clear" w:color="auto" w:fill="auto"/>
          </w:tcPr>
          <w:p w14:paraId="17FBCBD2" w14:textId="77777777" w:rsidR="005C7E4B" w:rsidRDefault="00B34E1C" w:rsidP="002F0AE7">
            <w:sdt>
              <w:sdtPr>
                <w:id w:val="-1278870977"/>
                <w:placeholder>
                  <w:docPart w:val="9EBB0DD62C504A8B8E31629320E4569D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1429184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shd w:val="clear" w:color="auto" w:fill="auto"/>
          </w:tcPr>
          <w:p w14:paraId="31C6EF90" w14:textId="77777777" w:rsidR="005C7E4B" w:rsidRDefault="00B34E1C" w:rsidP="002F0AE7">
            <w:sdt>
              <w:sdtPr>
                <w:id w:val="2130963722"/>
                <w:placeholder>
                  <w:docPart w:val="480E6D6A8C71403CAE0DCE5C5ED9659E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21228044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37E12A99" w14:textId="77777777" w:rsidR="005C7E4B" w:rsidRDefault="005C7E4B" w:rsidP="002F0AE7"/>
        </w:tc>
        <w:tc>
          <w:tcPr>
            <w:tcW w:w="4495" w:type="dxa"/>
            <w:gridSpan w:val="3"/>
            <w:shd w:val="clear" w:color="auto" w:fill="auto"/>
          </w:tcPr>
          <w:p w14:paraId="542C0DC4" w14:textId="77777777" w:rsidR="005C7E4B" w:rsidRDefault="005C7E4B" w:rsidP="002F0AE7"/>
        </w:tc>
      </w:tr>
      <w:tr w:rsidR="00622041" w:rsidRPr="00622041" w14:paraId="5B9F26A3" w14:textId="77777777" w:rsidTr="00DF3AF3">
        <w:trPr>
          <w:trHeight w:val="20"/>
        </w:trPr>
        <w:tc>
          <w:tcPr>
            <w:tcW w:w="1705" w:type="dxa"/>
            <w:shd w:val="clear" w:color="auto" w:fill="auto"/>
          </w:tcPr>
          <w:p w14:paraId="0EE4AC55" w14:textId="77777777" w:rsidR="00622041" w:rsidRPr="00622041" w:rsidRDefault="00622041" w:rsidP="002F0AE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5B3F678" w14:textId="77777777" w:rsidR="00622041" w:rsidRPr="00622041" w:rsidRDefault="00622041" w:rsidP="002F0AE7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14033F46" w14:textId="77777777" w:rsidR="00622041" w:rsidRPr="00622041" w:rsidRDefault="00622041" w:rsidP="002F0AE7">
            <w:pPr>
              <w:rPr>
                <w:sz w:val="4"/>
                <w:szCs w:val="10"/>
              </w:rPr>
            </w:pPr>
          </w:p>
        </w:tc>
      </w:tr>
      <w:tr w:rsidR="00B12C6B" w14:paraId="5E704636" w14:textId="77777777" w:rsidTr="00DF3AF3">
        <w:tc>
          <w:tcPr>
            <w:tcW w:w="3595" w:type="dxa"/>
            <w:gridSpan w:val="3"/>
            <w:shd w:val="clear" w:color="auto" w:fill="auto"/>
          </w:tcPr>
          <w:p w14:paraId="039A1CA0" w14:textId="77777777" w:rsidR="009B0A55" w:rsidRDefault="00B34E1C" w:rsidP="002F0AE7">
            <w:sdt>
              <w:sdtPr>
                <w:id w:val="-2118432624"/>
                <w:placeholder>
                  <w:docPart w:val="DF9376467FF8480F9A129C8E28C142EC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If no, are you authorized to work in the U.S.?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4A48DEB2" w14:textId="77777777" w:rsidR="009B0A55" w:rsidRDefault="009B0A55" w:rsidP="002F0AE7"/>
        </w:tc>
        <w:tc>
          <w:tcPr>
            <w:tcW w:w="810" w:type="dxa"/>
            <w:shd w:val="clear" w:color="auto" w:fill="auto"/>
          </w:tcPr>
          <w:p w14:paraId="689431D2" w14:textId="77777777" w:rsidR="009B0A55" w:rsidRDefault="00B34E1C" w:rsidP="002F0AE7">
            <w:sdt>
              <w:sdtPr>
                <w:id w:val="-645580851"/>
                <w:placeholder>
                  <w:docPart w:val="FFF5CD6F8CF14F3196ACD98F087CEDCB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6044665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shd w:val="clear" w:color="auto" w:fill="auto"/>
          </w:tcPr>
          <w:p w14:paraId="1848395B" w14:textId="77777777" w:rsidR="009B0A55" w:rsidRDefault="00B34E1C" w:rsidP="002F0AE7">
            <w:sdt>
              <w:sdtPr>
                <w:id w:val="-1015451203"/>
                <w:placeholder>
                  <w:docPart w:val="1C042926B0A04752A538D22CE8E9C800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86544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25CD1966" w14:textId="77777777" w:rsidR="009B0A55" w:rsidRDefault="009B0A55" w:rsidP="002F0AE7"/>
        </w:tc>
        <w:tc>
          <w:tcPr>
            <w:tcW w:w="4495" w:type="dxa"/>
            <w:gridSpan w:val="3"/>
            <w:shd w:val="clear" w:color="auto" w:fill="auto"/>
          </w:tcPr>
          <w:p w14:paraId="48542084" w14:textId="77777777" w:rsidR="009B0A55" w:rsidRDefault="009B0A55" w:rsidP="002F0AE7"/>
        </w:tc>
      </w:tr>
      <w:tr w:rsidR="00622041" w:rsidRPr="00622041" w14:paraId="12645534" w14:textId="77777777" w:rsidTr="00DF3AF3">
        <w:trPr>
          <w:trHeight w:val="20"/>
        </w:trPr>
        <w:tc>
          <w:tcPr>
            <w:tcW w:w="1705" w:type="dxa"/>
            <w:shd w:val="clear" w:color="auto" w:fill="auto"/>
          </w:tcPr>
          <w:p w14:paraId="144272CA" w14:textId="77777777" w:rsidR="00622041" w:rsidRPr="00622041" w:rsidRDefault="00622041" w:rsidP="002F0AE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43A7BCF" w14:textId="77777777" w:rsidR="00622041" w:rsidRPr="00622041" w:rsidRDefault="00622041" w:rsidP="002F0AE7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62AC9887" w14:textId="77777777" w:rsidR="00622041" w:rsidRPr="00622041" w:rsidRDefault="00622041" w:rsidP="002F0AE7">
            <w:pPr>
              <w:rPr>
                <w:sz w:val="4"/>
                <w:szCs w:val="10"/>
              </w:rPr>
            </w:pPr>
          </w:p>
        </w:tc>
      </w:tr>
      <w:tr w:rsidR="00685A1D" w14:paraId="1983668A" w14:textId="77777777" w:rsidTr="00DF3AF3">
        <w:tc>
          <w:tcPr>
            <w:tcW w:w="3595" w:type="dxa"/>
            <w:gridSpan w:val="3"/>
            <w:shd w:val="clear" w:color="auto" w:fill="auto"/>
          </w:tcPr>
          <w:p w14:paraId="2E255D6B" w14:textId="77777777" w:rsidR="00832EED" w:rsidRDefault="00B34E1C" w:rsidP="002F0AE7">
            <w:sdt>
              <w:sdtPr>
                <w:id w:val="1053420778"/>
                <w:placeholder>
                  <w:docPart w:val="3B0003620B884A3D8F7993AEFC0F1560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Have you ever worked for this company?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6A7DAE2E" w14:textId="77777777" w:rsidR="00832EED" w:rsidRDefault="00832EED" w:rsidP="002F0AE7"/>
        </w:tc>
        <w:tc>
          <w:tcPr>
            <w:tcW w:w="810" w:type="dxa"/>
            <w:shd w:val="clear" w:color="auto" w:fill="auto"/>
          </w:tcPr>
          <w:p w14:paraId="72901285" w14:textId="77777777" w:rsidR="00832EED" w:rsidRDefault="00B34E1C" w:rsidP="002F0AE7">
            <w:sdt>
              <w:sdtPr>
                <w:id w:val="317309120"/>
                <w:placeholder>
                  <w:docPart w:val="5474284423214D0287771354A6476E68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11207960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shd w:val="clear" w:color="auto" w:fill="auto"/>
          </w:tcPr>
          <w:p w14:paraId="1C23632B" w14:textId="77777777" w:rsidR="00832EED" w:rsidRDefault="00B34E1C" w:rsidP="002F0AE7">
            <w:sdt>
              <w:sdtPr>
                <w:id w:val="-1588833120"/>
                <w:placeholder>
                  <w:docPart w:val="598E1281FBED441AB96E8B377180F757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0488769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14A01D00" w14:textId="77777777" w:rsidR="00832EED" w:rsidRDefault="00832EED" w:rsidP="002F0AE7"/>
        </w:tc>
        <w:tc>
          <w:tcPr>
            <w:tcW w:w="1350" w:type="dxa"/>
            <w:shd w:val="clear" w:color="auto" w:fill="auto"/>
          </w:tcPr>
          <w:p w14:paraId="5D853B33" w14:textId="77777777" w:rsidR="00832EED" w:rsidRDefault="00B34E1C" w:rsidP="002F0AE7">
            <w:sdt>
              <w:sdtPr>
                <w:id w:val="315224228"/>
                <w:placeholder>
                  <w:docPart w:val="61E913FE5FE6478A97FC40FE678784B6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If yes, when?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5B3D0830" w14:textId="77777777" w:rsidR="00832EED" w:rsidRDefault="00832EED" w:rsidP="002F0AE7"/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</w:tcPr>
          <w:p w14:paraId="4F701285" w14:textId="77777777" w:rsidR="00832EED" w:rsidRDefault="00832EED" w:rsidP="002F0AE7"/>
        </w:tc>
      </w:tr>
      <w:tr w:rsidR="00622041" w:rsidRPr="00622041" w14:paraId="6E7D4DB8" w14:textId="77777777" w:rsidTr="00DF3AF3">
        <w:trPr>
          <w:trHeight w:val="20"/>
        </w:trPr>
        <w:tc>
          <w:tcPr>
            <w:tcW w:w="1705" w:type="dxa"/>
            <w:shd w:val="clear" w:color="auto" w:fill="auto"/>
          </w:tcPr>
          <w:p w14:paraId="61017706" w14:textId="77777777" w:rsidR="00622041" w:rsidRPr="00622041" w:rsidRDefault="00622041" w:rsidP="002F0AE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040188B" w14:textId="77777777" w:rsidR="00622041" w:rsidRPr="00622041" w:rsidRDefault="00622041" w:rsidP="002F0AE7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05FA4D8A" w14:textId="77777777" w:rsidR="00622041" w:rsidRPr="00622041" w:rsidRDefault="00622041" w:rsidP="002F0AE7">
            <w:pPr>
              <w:rPr>
                <w:sz w:val="4"/>
                <w:szCs w:val="10"/>
              </w:rPr>
            </w:pPr>
          </w:p>
        </w:tc>
      </w:tr>
      <w:tr w:rsidR="005C7E4B" w14:paraId="23462AED" w14:textId="77777777" w:rsidTr="00DF3AF3">
        <w:tc>
          <w:tcPr>
            <w:tcW w:w="3595" w:type="dxa"/>
            <w:gridSpan w:val="3"/>
            <w:shd w:val="clear" w:color="auto" w:fill="auto"/>
          </w:tcPr>
          <w:p w14:paraId="581B7A96" w14:textId="77777777" w:rsidR="003F5ACF" w:rsidRDefault="00B34E1C" w:rsidP="002F0AE7">
            <w:sdt>
              <w:sdtPr>
                <w:id w:val="-1210493880"/>
                <w:placeholder>
                  <w:docPart w:val="4799ACCBC1414B08B4C271DFA042E73B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Have you ever been convicted of a felony?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313AB851" w14:textId="77777777" w:rsidR="003F5ACF" w:rsidRDefault="003F5ACF" w:rsidP="002F0AE7"/>
        </w:tc>
        <w:tc>
          <w:tcPr>
            <w:tcW w:w="810" w:type="dxa"/>
            <w:shd w:val="clear" w:color="auto" w:fill="auto"/>
          </w:tcPr>
          <w:p w14:paraId="34BDBD83" w14:textId="77777777" w:rsidR="003F5ACF" w:rsidRDefault="00B34E1C" w:rsidP="002F0AE7">
            <w:sdt>
              <w:sdtPr>
                <w:id w:val="1394080942"/>
                <w:placeholder>
                  <w:docPart w:val="67B33AAE6ACD4C869FB6A388764836B2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2802687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shd w:val="clear" w:color="auto" w:fill="auto"/>
          </w:tcPr>
          <w:p w14:paraId="6E1C2C5E" w14:textId="77777777" w:rsidR="003F5ACF" w:rsidRDefault="00B34E1C" w:rsidP="002F0AE7">
            <w:sdt>
              <w:sdtPr>
                <w:id w:val="-1544440461"/>
                <w:placeholder>
                  <w:docPart w:val="6A64E159280141FDA2E8FDB1086D158C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262420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49DF13ED" w14:textId="77777777" w:rsidR="003F5ACF" w:rsidRDefault="003F5ACF" w:rsidP="002F0AE7"/>
        </w:tc>
        <w:tc>
          <w:tcPr>
            <w:tcW w:w="1350" w:type="dxa"/>
            <w:shd w:val="clear" w:color="auto" w:fill="auto"/>
          </w:tcPr>
          <w:p w14:paraId="0E0C35A8" w14:textId="77777777" w:rsidR="003F5ACF" w:rsidRDefault="00B34E1C" w:rsidP="002F0AE7">
            <w:sdt>
              <w:sdtPr>
                <w:id w:val="525908701"/>
                <w:placeholder>
                  <w:docPart w:val="5F0A2D4AB7AD4978864F04F81134F445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If yes, explain?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0573173F" w14:textId="77777777" w:rsidR="003F5ACF" w:rsidRDefault="003F5ACF" w:rsidP="002F0AE7"/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</w:tcPr>
          <w:p w14:paraId="2B4F7B9E" w14:textId="77777777" w:rsidR="003F5ACF" w:rsidRDefault="003F5ACF" w:rsidP="002F0AE7"/>
        </w:tc>
      </w:tr>
    </w:tbl>
    <w:p w14:paraId="514A7AF7" w14:textId="77777777" w:rsidR="007105DF" w:rsidRPr="005803EE" w:rsidRDefault="007105DF" w:rsidP="002F0AE7">
      <w:pPr>
        <w:rPr>
          <w:sz w:val="12"/>
          <w:szCs w:val="12"/>
        </w:rPr>
      </w:pPr>
    </w:p>
    <w:p w14:paraId="6CD9B9EE" w14:textId="77777777" w:rsidR="00C80DD7" w:rsidRDefault="00C80DD7" w:rsidP="002F0AE7">
      <w:pPr>
        <w:rPr>
          <w:sz w:val="12"/>
          <w:szCs w:val="12"/>
        </w:rPr>
      </w:pPr>
    </w:p>
    <w:p w14:paraId="2E54DE66" w14:textId="77777777" w:rsidR="005803EE" w:rsidRPr="005803EE" w:rsidRDefault="005803EE" w:rsidP="002F0AE7">
      <w:pPr>
        <w:rPr>
          <w:sz w:val="12"/>
          <w:szCs w:val="12"/>
        </w:rPr>
      </w:pPr>
    </w:p>
    <w:p w14:paraId="7E7CC0A7" w14:textId="0CBF28B4" w:rsidR="007105DF" w:rsidRDefault="007105DF" w:rsidP="002F0AE7">
      <w:r w:rsidRPr="007105DF">
        <w:rPr>
          <w:rFonts w:asciiTheme="majorHAnsi" w:hAnsiTheme="majorHAnsi"/>
          <w:b/>
          <w:bCs/>
          <w:sz w:val="24"/>
        </w:rPr>
        <w:t>Availability</w:t>
      </w:r>
      <w:r>
        <w:t xml:space="preserve"> (Operating Hours 7:00am-7:00pm)</w:t>
      </w:r>
    </w:p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258"/>
        <w:gridCol w:w="1259"/>
        <w:gridCol w:w="1259"/>
        <w:gridCol w:w="1259"/>
        <w:gridCol w:w="1258"/>
        <w:gridCol w:w="1259"/>
        <w:gridCol w:w="1259"/>
        <w:gridCol w:w="1259"/>
      </w:tblGrid>
      <w:tr w:rsidR="007105DF" w14:paraId="7D6EC54F" w14:textId="77777777" w:rsidTr="002F0AE7">
        <w:trPr>
          <w:trHeight w:val="306"/>
        </w:trPr>
        <w:tc>
          <w:tcPr>
            <w:tcW w:w="1258" w:type="dxa"/>
            <w:shd w:val="clear" w:color="auto" w:fill="auto"/>
          </w:tcPr>
          <w:p w14:paraId="5B302C57" w14:textId="684D8376" w:rsidR="007105DF" w:rsidRDefault="007105DF" w:rsidP="002F0AE7"/>
        </w:tc>
        <w:tc>
          <w:tcPr>
            <w:tcW w:w="1259" w:type="dxa"/>
            <w:shd w:val="clear" w:color="auto" w:fill="auto"/>
            <w:vAlign w:val="center"/>
          </w:tcPr>
          <w:p w14:paraId="1E563BF6" w14:textId="5AFDDD2B" w:rsidR="007105DF" w:rsidRPr="007105DF" w:rsidRDefault="007105DF" w:rsidP="002F0AE7">
            <w:pPr>
              <w:jc w:val="center"/>
              <w:rPr>
                <w:b/>
                <w:bCs/>
              </w:rPr>
            </w:pPr>
            <w:r w:rsidRPr="007105DF">
              <w:rPr>
                <w:b/>
                <w:bCs/>
              </w:rPr>
              <w:t>Monday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46C58A12" w14:textId="03C0B3FA" w:rsidR="007105DF" w:rsidRPr="007105DF" w:rsidRDefault="007105DF" w:rsidP="002F0AE7">
            <w:pPr>
              <w:jc w:val="center"/>
              <w:rPr>
                <w:b/>
                <w:bCs/>
              </w:rPr>
            </w:pPr>
            <w:r w:rsidRPr="007105DF">
              <w:rPr>
                <w:b/>
                <w:bCs/>
              </w:rPr>
              <w:t>Tuesday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3ABF00A" w14:textId="67989A3E" w:rsidR="007105DF" w:rsidRPr="007105DF" w:rsidRDefault="007105DF" w:rsidP="002F0AE7">
            <w:pPr>
              <w:jc w:val="center"/>
              <w:rPr>
                <w:b/>
                <w:bCs/>
              </w:rPr>
            </w:pPr>
            <w:r w:rsidRPr="007105DF">
              <w:rPr>
                <w:b/>
                <w:bCs/>
              </w:rPr>
              <w:t>Wednesday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52C22BB5" w14:textId="0B68CA5B" w:rsidR="007105DF" w:rsidRPr="007105DF" w:rsidRDefault="007105DF" w:rsidP="002F0AE7">
            <w:pPr>
              <w:jc w:val="center"/>
              <w:rPr>
                <w:b/>
                <w:bCs/>
              </w:rPr>
            </w:pPr>
            <w:r w:rsidRPr="007105DF">
              <w:rPr>
                <w:b/>
                <w:bCs/>
              </w:rPr>
              <w:t>Thursday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466B7093" w14:textId="4ED4A13D" w:rsidR="007105DF" w:rsidRPr="007105DF" w:rsidRDefault="007105DF" w:rsidP="002F0AE7">
            <w:pPr>
              <w:jc w:val="center"/>
              <w:rPr>
                <w:b/>
                <w:bCs/>
              </w:rPr>
            </w:pPr>
            <w:r w:rsidRPr="007105DF">
              <w:rPr>
                <w:b/>
                <w:bCs/>
              </w:rPr>
              <w:t>Friday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3594780" w14:textId="28B3826E" w:rsidR="007105DF" w:rsidRPr="007105DF" w:rsidRDefault="007105DF" w:rsidP="002F0AE7">
            <w:pPr>
              <w:jc w:val="center"/>
              <w:rPr>
                <w:b/>
                <w:bCs/>
              </w:rPr>
            </w:pPr>
            <w:r w:rsidRPr="007105DF">
              <w:rPr>
                <w:b/>
                <w:bCs/>
              </w:rPr>
              <w:t>Saturday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B300CFA" w14:textId="30155FE7" w:rsidR="007105DF" w:rsidRPr="007105DF" w:rsidRDefault="007105DF" w:rsidP="002F0AE7">
            <w:pPr>
              <w:jc w:val="center"/>
              <w:rPr>
                <w:b/>
                <w:bCs/>
              </w:rPr>
            </w:pPr>
            <w:r w:rsidRPr="007105DF">
              <w:rPr>
                <w:b/>
                <w:bCs/>
              </w:rPr>
              <w:t>Sunday</w:t>
            </w:r>
          </w:p>
        </w:tc>
      </w:tr>
      <w:tr w:rsidR="007105DF" w14:paraId="2A41BDEE" w14:textId="77777777" w:rsidTr="002F0AE7">
        <w:trPr>
          <w:trHeight w:val="216"/>
        </w:trPr>
        <w:tc>
          <w:tcPr>
            <w:tcW w:w="1258" w:type="dxa"/>
            <w:shd w:val="clear" w:color="auto" w:fill="auto"/>
            <w:vAlign w:val="center"/>
          </w:tcPr>
          <w:p w14:paraId="649E8718" w14:textId="70E86B8B" w:rsidR="007105DF" w:rsidRPr="007105DF" w:rsidRDefault="007105DF" w:rsidP="002F0AE7">
            <w:pPr>
              <w:jc w:val="center"/>
              <w:rPr>
                <w:b/>
                <w:bCs/>
              </w:rPr>
            </w:pPr>
            <w:r w:rsidRPr="007105DF">
              <w:rPr>
                <w:b/>
                <w:bCs/>
              </w:rPr>
              <w:t>AM</w:t>
            </w:r>
          </w:p>
        </w:tc>
        <w:tc>
          <w:tcPr>
            <w:tcW w:w="1259" w:type="dxa"/>
            <w:shd w:val="clear" w:color="auto" w:fill="auto"/>
          </w:tcPr>
          <w:p w14:paraId="30B1966F" w14:textId="0D305E01" w:rsidR="007105DF" w:rsidRDefault="00B34E1C" w:rsidP="002F0AE7">
            <w:pPr>
              <w:jc w:val="center"/>
            </w:pPr>
            <w:sdt>
              <w:sdtPr>
                <w:id w:val="-11476689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5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27E4FDB0" w14:textId="475014BD" w:rsidR="007105DF" w:rsidRDefault="00B34E1C" w:rsidP="002F0AE7">
            <w:pPr>
              <w:jc w:val="center"/>
            </w:pPr>
            <w:sdt>
              <w:sdtPr>
                <w:id w:val="-20729504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5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16E508DB" w14:textId="7770D19E" w:rsidR="007105DF" w:rsidRDefault="00B34E1C" w:rsidP="002F0AE7">
            <w:pPr>
              <w:jc w:val="center"/>
            </w:pPr>
            <w:sdt>
              <w:sdtPr>
                <w:id w:val="-3289025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5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58" w:type="dxa"/>
            <w:shd w:val="clear" w:color="auto" w:fill="auto"/>
          </w:tcPr>
          <w:p w14:paraId="6B916AB6" w14:textId="31274CCF" w:rsidR="007105DF" w:rsidRDefault="00B34E1C" w:rsidP="002F0AE7">
            <w:pPr>
              <w:jc w:val="center"/>
            </w:pPr>
            <w:sdt>
              <w:sdtPr>
                <w:id w:val="948299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5DF" w:rsidRPr="00966A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44B7A7F3" w14:textId="4FA60165" w:rsidR="007105DF" w:rsidRDefault="00B34E1C" w:rsidP="002F0AE7">
            <w:pPr>
              <w:jc w:val="center"/>
            </w:pPr>
            <w:sdt>
              <w:sdtPr>
                <w:id w:val="-171573537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5DF" w:rsidRPr="00966A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54B2FB67" w14:textId="4D412E40" w:rsidR="007105DF" w:rsidRDefault="00B34E1C" w:rsidP="002F0AE7">
            <w:pPr>
              <w:jc w:val="center"/>
            </w:pPr>
            <w:sdt>
              <w:sdtPr>
                <w:id w:val="-1409619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5DF" w:rsidRPr="00966A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365D097C" w14:textId="58B390F7" w:rsidR="007105DF" w:rsidRDefault="00B34E1C" w:rsidP="002F0AE7">
            <w:pPr>
              <w:jc w:val="center"/>
            </w:pPr>
            <w:sdt>
              <w:sdtPr>
                <w:id w:val="-108083043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5DF" w:rsidRPr="00966A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105DF" w14:paraId="6371CE74" w14:textId="77777777" w:rsidTr="002F0AE7">
        <w:trPr>
          <w:trHeight w:val="117"/>
        </w:trPr>
        <w:tc>
          <w:tcPr>
            <w:tcW w:w="1258" w:type="dxa"/>
            <w:shd w:val="clear" w:color="auto" w:fill="auto"/>
            <w:vAlign w:val="center"/>
          </w:tcPr>
          <w:p w14:paraId="48473D16" w14:textId="09AD6218" w:rsidR="007105DF" w:rsidRPr="007105DF" w:rsidRDefault="007105DF" w:rsidP="002F0AE7">
            <w:pPr>
              <w:jc w:val="center"/>
              <w:rPr>
                <w:b/>
                <w:bCs/>
              </w:rPr>
            </w:pPr>
            <w:r w:rsidRPr="007105DF">
              <w:rPr>
                <w:b/>
                <w:bCs/>
              </w:rPr>
              <w:t>PM</w:t>
            </w:r>
          </w:p>
        </w:tc>
        <w:tc>
          <w:tcPr>
            <w:tcW w:w="1259" w:type="dxa"/>
            <w:shd w:val="clear" w:color="auto" w:fill="auto"/>
          </w:tcPr>
          <w:p w14:paraId="6FFF593E" w14:textId="1709CD47" w:rsidR="007105DF" w:rsidRDefault="00B34E1C" w:rsidP="002F0AE7">
            <w:pPr>
              <w:jc w:val="center"/>
            </w:pPr>
            <w:sdt>
              <w:sdtPr>
                <w:id w:val="-15526870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5DF" w:rsidRPr="00966A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320FA113" w14:textId="21F0C190" w:rsidR="007105DF" w:rsidRDefault="00B34E1C" w:rsidP="002F0AE7">
            <w:pPr>
              <w:jc w:val="center"/>
            </w:pPr>
            <w:sdt>
              <w:sdtPr>
                <w:id w:val="-1172261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5DF" w:rsidRPr="00966A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1CA331FE" w14:textId="744B0169" w:rsidR="007105DF" w:rsidRDefault="00B34E1C" w:rsidP="002F0AE7">
            <w:pPr>
              <w:jc w:val="center"/>
            </w:pPr>
            <w:sdt>
              <w:sdtPr>
                <w:id w:val="10197316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5DF" w:rsidRPr="00966A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58" w:type="dxa"/>
            <w:shd w:val="clear" w:color="auto" w:fill="auto"/>
          </w:tcPr>
          <w:p w14:paraId="3BC199D1" w14:textId="323F45D4" w:rsidR="007105DF" w:rsidRDefault="00B34E1C" w:rsidP="002F0AE7">
            <w:pPr>
              <w:jc w:val="center"/>
            </w:pPr>
            <w:sdt>
              <w:sdtPr>
                <w:id w:val="-149417318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5DF" w:rsidRPr="00966A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0D36B7C7" w14:textId="3C924BF5" w:rsidR="007105DF" w:rsidRDefault="00B34E1C" w:rsidP="002F0AE7">
            <w:pPr>
              <w:jc w:val="center"/>
            </w:pPr>
            <w:sdt>
              <w:sdtPr>
                <w:id w:val="9475872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5DF" w:rsidRPr="00966A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07350066" w14:textId="146C284A" w:rsidR="007105DF" w:rsidRDefault="00B34E1C" w:rsidP="002F0AE7">
            <w:pPr>
              <w:jc w:val="center"/>
            </w:pPr>
            <w:sdt>
              <w:sdtPr>
                <w:id w:val="18797416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5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37200BCF" w14:textId="1929A03B" w:rsidR="007105DF" w:rsidRDefault="00B34E1C" w:rsidP="002F0AE7">
            <w:pPr>
              <w:jc w:val="center"/>
            </w:pPr>
            <w:sdt>
              <w:sdtPr>
                <w:id w:val="-4470930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5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8C29A63" w14:textId="1E8706DC" w:rsidR="00061632" w:rsidRPr="005803EE" w:rsidRDefault="00061632" w:rsidP="002F0AE7">
      <w:pPr>
        <w:rPr>
          <w:sz w:val="12"/>
          <w:szCs w:val="12"/>
        </w:rPr>
      </w:pPr>
    </w:p>
    <w:p w14:paraId="6EE26229" w14:textId="77777777" w:rsidR="00C80DD7" w:rsidRPr="005803EE" w:rsidRDefault="00C80DD7" w:rsidP="002F0AE7">
      <w:pPr>
        <w:rPr>
          <w:sz w:val="12"/>
          <w:szCs w:val="12"/>
        </w:rPr>
      </w:pPr>
    </w:p>
    <w:p w14:paraId="4AD977ED" w14:textId="77777777" w:rsidR="00C80DD7" w:rsidRPr="005803EE" w:rsidRDefault="00C80DD7" w:rsidP="002F0AE7">
      <w:pPr>
        <w:rPr>
          <w:rFonts w:asciiTheme="majorHAnsi" w:hAnsiTheme="majorHAnsi"/>
          <w:b/>
          <w:bCs/>
          <w:sz w:val="12"/>
          <w:szCs w:val="12"/>
        </w:rPr>
      </w:pPr>
    </w:p>
    <w:p w14:paraId="7F205633" w14:textId="77777777" w:rsidR="005803EE" w:rsidRDefault="005803EE" w:rsidP="002F0AE7">
      <w:pPr>
        <w:rPr>
          <w:rFonts w:asciiTheme="majorHAnsi" w:hAnsiTheme="majorHAnsi"/>
          <w:b/>
          <w:bCs/>
          <w:sz w:val="24"/>
        </w:rPr>
        <w:sectPr w:rsidR="005803EE" w:rsidSect="00FA4E61">
          <w:footerReference w:type="default" r:id="rId11"/>
          <w:pgSz w:w="12240" w:h="15840"/>
          <w:pgMar w:top="720" w:right="1080" w:bottom="0" w:left="1080" w:header="0" w:footer="576" w:gutter="0"/>
          <w:cols w:space="720"/>
          <w:docGrid w:linePitch="360"/>
        </w:sectPr>
      </w:pPr>
    </w:p>
    <w:p w14:paraId="715F7E39" w14:textId="77777777" w:rsidR="00C80DD7" w:rsidRDefault="00C80DD7" w:rsidP="002F0AE7">
      <w:r w:rsidRPr="007105DF">
        <w:rPr>
          <w:rFonts w:asciiTheme="majorHAnsi" w:hAnsiTheme="majorHAnsi"/>
          <w:b/>
          <w:bCs/>
          <w:sz w:val="24"/>
        </w:rPr>
        <w:t>A</w:t>
      </w:r>
      <w:r>
        <w:rPr>
          <w:rFonts w:asciiTheme="majorHAnsi" w:hAnsiTheme="majorHAnsi"/>
          <w:b/>
          <w:bCs/>
          <w:sz w:val="24"/>
        </w:rPr>
        <w:t>n</w:t>
      </w:r>
      <w:r w:rsidRPr="007105DF">
        <w:rPr>
          <w:rFonts w:asciiTheme="majorHAnsi" w:hAnsiTheme="majorHAnsi"/>
          <w:b/>
          <w:bCs/>
          <w:sz w:val="24"/>
        </w:rPr>
        <w:t>y</w:t>
      </w:r>
      <w:r>
        <w:rPr>
          <w:rFonts w:asciiTheme="majorHAnsi" w:hAnsiTheme="majorHAnsi"/>
          <w:b/>
          <w:bCs/>
          <w:sz w:val="24"/>
        </w:rPr>
        <w:t xml:space="preserve"> Special Training?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4410"/>
      </w:tblGrid>
      <w:tr w:rsidR="00C80DD7" w14:paraId="2A620DB0" w14:textId="77777777" w:rsidTr="00DF3AF3">
        <w:trPr>
          <w:trHeight w:val="675"/>
        </w:trPr>
        <w:tc>
          <w:tcPr>
            <w:tcW w:w="4410" w:type="dxa"/>
            <w:shd w:val="clear" w:color="auto" w:fill="auto"/>
          </w:tcPr>
          <w:p w14:paraId="777A5028" w14:textId="77777777" w:rsidR="00C80DD7" w:rsidRPr="007105DF" w:rsidRDefault="00C80DD7" w:rsidP="002F0AE7">
            <w:pPr>
              <w:rPr>
                <w:b/>
                <w:bCs/>
              </w:rPr>
            </w:pPr>
          </w:p>
        </w:tc>
      </w:tr>
    </w:tbl>
    <w:p w14:paraId="6E70B4D4" w14:textId="39F5FD85" w:rsidR="00C80DD7" w:rsidRDefault="00C80DD7" w:rsidP="002F0AE7">
      <w:proofErr w:type="spellStart"/>
      <w:r>
        <w:rPr>
          <w:rFonts w:asciiTheme="majorHAnsi" w:hAnsiTheme="majorHAnsi"/>
          <w:b/>
          <w:bCs/>
          <w:sz w:val="24"/>
        </w:rPr>
        <w:t>ServSafe</w:t>
      </w:r>
      <w:proofErr w:type="spellEnd"/>
      <w:r>
        <w:rPr>
          <w:rFonts w:asciiTheme="majorHAnsi" w:hAnsiTheme="majorHAnsi"/>
          <w:b/>
          <w:bCs/>
          <w:sz w:val="24"/>
        </w:rPr>
        <w:t xml:space="preserve"> Certification?</w:t>
      </w:r>
      <w:r>
        <w:t xml:space="preserve"> </w:t>
      </w:r>
    </w:p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080"/>
        <w:gridCol w:w="1080"/>
      </w:tblGrid>
      <w:tr w:rsidR="00C80DD7" w14:paraId="3B578B90" w14:textId="55175531" w:rsidTr="002F0AE7">
        <w:trPr>
          <w:trHeight w:val="380"/>
        </w:trPr>
        <w:tc>
          <w:tcPr>
            <w:tcW w:w="1080" w:type="dxa"/>
            <w:shd w:val="clear" w:color="auto" w:fill="auto"/>
          </w:tcPr>
          <w:p w14:paraId="4AFF3315" w14:textId="5ED5E83D" w:rsidR="00C80DD7" w:rsidRPr="007105DF" w:rsidRDefault="00C80DD7" w:rsidP="002F0A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  <w:sdt>
              <w:sdtPr>
                <w:id w:val="5900500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80" w:type="dxa"/>
            <w:shd w:val="clear" w:color="auto" w:fill="auto"/>
          </w:tcPr>
          <w:p w14:paraId="7B2C097F" w14:textId="63712B09" w:rsidR="00C80DD7" w:rsidRPr="007105DF" w:rsidRDefault="00C80DD7" w:rsidP="002F0A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 </w:t>
            </w:r>
            <w:sdt>
              <w:sdtPr>
                <w:id w:val="-13988180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697D1E0" w14:textId="77777777" w:rsidR="00C80DD7" w:rsidRDefault="00C80DD7" w:rsidP="002F0AE7">
      <w:pPr>
        <w:sectPr w:rsidR="00C80DD7" w:rsidSect="00C80DD7">
          <w:type w:val="continuous"/>
          <w:pgSz w:w="12240" w:h="15840"/>
          <w:pgMar w:top="720" w:right="1080" w:bottom="0" w:left="1080" w:header="0" w:footer="576" w:gutter="0"/>
          <w:cols w:num="2" w:space="720"/>
          <w:docGrid w:linePitch="360"/>
        </w:sectPr>
      </w:pPr>
    </w:p>
    <w:p w14:paraId="3CF96708" w14:textId="77777777" w:rsidR="005803EE" w:rsidRDefault="005803EE" w:rsidP="002F0AE7">
      <w:pPr>
        <w:pStyle w:val="Heading2"/>
        <w:spacing w:before="0" w:after="0"/>
        <w:rPr>
          <w:sz w:val="12"/>
          <w:szCs w:val="12"/>
        </w:rPr>
      </w:pPr>
    </w:p>
    <w:p w14:paraId="21BE4128" w14:textId="77777777" w:rsidR="005803EE" w:rsidRPr="005803EE" w:rsidRDefault="005803EE" w:rsidP="002F0AE7"/>
    <w:p w14:paraId="12B74D62" w14:textId="77777777" w:rsidR="005803EE" w:rsidRPr="005803EE" w:rsidRDefault="005803EE" w:rsidP="002F0AE7">
      <w:pPr>
        <w:rPr>
          <w:sz w:val="12"/>
          <w:szCs w:val="12"/>
        </w:rPr>
      </w:pPr>
    </w:p>
    <w:p w14:paraId="01F595F3" w14:textId="3A2CACC6" w:rsidR="008E6078" w:rsidRDefault="00BA3E7D" w:rsidP="002F0AE7">
      <w:pPr>
        <w:pStyle w:val="Heading2"/>
        <w:spacing w:before="0" w:after="0"/>
      </w:pPr>
      <w:r>
        <w:t>Disclaimer and Signature</w:t>
      </w:r>
    </w:p>
    <w:p w14:paraId="473CA527" w14:textId="77777777" w:rsidR="008E6078" w:rsidRDefault="00B34E1C" w:rsidP="002F0AE7">
      <w:sdt>
        <w:sdtPr>
          <w:id w:val="1869252530"/>
          <w:placeholder>
            <w:docPart w:val="5735FAFAE21E445BB09D6A4E552FD5C0"/>
          </w:placeholder>
          <w:temporary/>
          <w:showingPlcHdr/>
          <w15:appearance w15:val="hidden"/>
        </w:sdtPr>
        <w:sdtEndPr/>
        <w:sdtContent>
          <w:r w:rsidR="008E6078" w:rsidRPr="002A031C">
            <w:t xml:space="preserve">I certify that my answers are true and complete to the best of my knowledge. </w:t>
          </w:r>
          <w:r w:rsidR="008E6078">
            <w:t xml:space="preserve"> </w:t>
          </w:r>
        </w:sdtContent>
      </w:sdt>
      <w:r w:rsidR="008E6078" w:rsidRPr="002A031C">
        <w:t xml:space="preserve"> </w:t>
      </w:r>
    </w:p>
    <w:p w14:paraId="7C98AE9E" w14:textId="77777777" w:rsidR="008E6078" w:rsidRPr="002A031C" w:rsidRDefault="008E6078" w:rsidP="002F0AE7"/>
    <w:p w14:paraId="086FE15B" w14:textId="77777777" w:rsidR="008E6078" w:rsidRDefault="00B34E1C" w:rsidP="002F0AE7">
      <w:sdt>
        <w:sdtPr>
          <w:id w:val="390007640"/>
          <w:placeholder>
            <w:docPart w:val="7195A8F476EC4D9BB11CFAF0A2BB7298"/>
          </w:placeholder>
          <w:temporary/>
          <w:showingPlcHdr/>
          <w15:appearance w15:val="hidden"/>
        </w:sdtPr>
        <w:sdtEndPr/>
        <w:sdtContent>
          <w:r w:rsidR="008E6078" w:rsidRPr="002A031C">
            <w:t>If this application leads to employment, I understand that false or misleading information in my application or interview may result in my release.</w:t>
          </w:r>
        </w:sdtContent>
      </w:sdt>
    </w:p>
    <w:p w14:paraId="47252092" w14:textId="77777777" w:rsidR="008E6078" w:rsidRPr="002A031C" w:rsidRDefault="008E6078" w:rsidP="002F0AE7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8E6078" w14:paraId="349BB9B8" w14:textId="77777777" w:rsidTr="00DF3AF3">
        <w:tc>
          <w:tcPr>
            <w:tcW w:w="985" w:type="dxa"/>
            <w:shd w:val="clear" w:color="auto" w:fill="auto"/>
          </w:tcPr>
          <w:p w14:paraId="765F69F0" w14:textId="77777777" w:rsidR="008E6078" w:rsidRDefault="00B34E1C" w:rsidP="002F0AE7">
            <w:sdt>
              <w:sdtPr>
                <w:id w:val="-1317417417"/>
                <w:placeholder>
                  <w:docPart w:val="859DD0CC8D904E6AA8F4B39DD5512933"/>
                </w:placeholder>
                <w:temporary/>
                <w:showingPlcHdr/>
                <w15:appearance w15:val="hidden"/>
              </w:sdtPr>
              <w:sdtEndPr/>
              <w:sdtContent>
                <w:r w:rsidR="008E6078">
                  <w:t>Signature</w:t>
                </w:r>
                <w:r w:rsidR="008E6078" w:rsidRPr="005114CE">
                  <w:t>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4570016A" w14:textId="77777777" w:rsidR="008E6078" w:rsidRDefault="008E6078" w:rsidP="002F0AE7"/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74F328A1" w14:textId="77777777" w:rsidR="008E6078" w:rsidRDefault="008E6078" w:rsidP="002F0AE7"/>
        </w:tc>
        <w:tc>
          <w:tcPr>
            <w:tcW w:w="180" w:type="dxa"/>
            <w:shd w:val="clear" w:color="auto" w:fill="auto"/>
          </w:tcPr>
          <w:p w14:paraId="2F6AA29F" w14:textId="77777777" w:rsidR="008E6078" w:rsidRDefault="008E6078" w:rsidP="002F0AE7"/>
        </w:tc>
        <w:tc>
          <w:tcPr>
            <w:tcW w:w="630" w:type="dxa"/>
            <w:shd w:val="clear" w:color="auto" w:fill="auto"/>
          </w:tcPr>
          <w:p w14:paraId="28ED8A99" w14:textId="77777777" w:rsidR="008E6078" w:rsidRDefault="00B34E1C" w:rsidP="002F0AE7">
            <w:sdt>
              <w:sdtPr>
                <w:id w:val="-873226381"/>
                <w:placeholder>
                  <w:docPart w:val="40B1B14D68FD433CBA469C59C6B885F0"/>
                </w:placeholder>
                <w:temporary/>
                <w:showingPlcHdr/>
                <w15:appearance w15:val="hidden"/>
              </w:sdtPr>
              <w:sdtEndPr/>
              <w:sdtContent>
                <w:r w:rsidR="008E6078">
                  <w:t>Date: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3BEAEB72" w14:textId="77777777" w:rsidR="008E6078" w:rsidRDefault="008E6078" w:rsidP="002F0AE7"/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</w:tcPr>
          <w:p w14:paraId="3E57426A" w14:textId="77777777" w:rsidR="008E6078" w:rsidRDefault="008E6078" w:rsidP="002F0AE7"/>
        </w:tc>
      </w:tr>
    </w:tbl>
    <w:p w14:paraId="1F63AEEB" w14:textId="77777777" w:rsidR="008E6078" w:rsidRDefault="008E6078" w:rsidP="002F0AE7"/>
    <w:p w14:paraId="34A3D844" w14:textId="77777777" w:rsidR="00595F96" w:rsidRDefault="00595F96" w:rsidP="002F0AE7"/>
    <w:p w14:paraId="68927889" w14:textId="77777777" w:rsidR="00595F96" w:rsidRDefault="00595F96" w:rsidP="002F0AE7"/>
    <w:p w14:paraId="31005ECF" w14:textId="77777777" w:rsidR="00595F96" w:rsidRDefault="00595F96" w:rsidP="002F0AE7"/>
    <w:p w14:paraId="70160568" w14:textId="77777777" w:rsidR="005803EE" w:rsidRDefault="005803EE" w:rsidP="002F0AE7"/>
    <w:p w14:paraId="7832F689" w14:textId="77777777" w:rsidR="006B21CD" w:rsidRDefault="006B21CD" w:rsidP="002F0AE7">
      <w:pPr>
        <w:pStyle w:val="Title"/>
      </w:pPr>
      <w:r>
        <w:lastRenderedPageBreak/>
        <w:t>Carve Market, LLC.</w:t>
      </w:r>
    </w:p>
    <w:p w14:paraId="5628CF7E" w14:textId="77777777" w:rsidR="006B21CD" w:rsidRPr="005803EE" w:rsidRDefault="006B21CD" w:rsidP="002F0AE7">
      <w:pPr>
        <w:rPr>
          <w:sz w:val="10"/>
          <w:szCs w:val="10"/>
        </w:rPr>
      </w:pPr>
    </w:p>
    <w:p w14:paraId="76ACFA00" w14:textId="4E565168" w:rsidR="006B21CD" w:rsidRDefault="00B34E1C" w:rsidP="002F0AE7">
      <w:pPr>
        <w:pStyle w:val="Heading1"/>
        <w:spacing w:before="0" w:after="0"/>
      </w:pPr>
      <w:sdt>
        <w:sdtPr>
          <w:id w:val="1318542082"/>
          <w:placeholder>
            <w:docPart w:val="DB78E2809820446892CBDA60036DE0E3"/>
          </w:placeholder>
          <w:temporary/>
          <w:showingPlcHdr/>
          <w15:appearance w15:val="hidden"/>
        </w:sdtPr>
        <w:sdtEndPr/>
        <w:sdtContent>
          <w:r w:rsidR="006B21CD">
            <w:t>Employment application</w:t>
          </w:r>
        </w:sdtContent>
      </w:sdt>
      <w:r w:rsidR="006B21CD">
        <w:t xml:space="preserve"> CONT.</w:t>
      </w:r>
    </w:p>
    <w:p w14:paraId="3A8435ED" w14:textId="77777777" w:rsidR="00154FAF" w:rsidRDefault="00154FAF" w:rsidP="00154FAF">
      <w:pPr>
        <w:rPr>
          <w:sz w:val="12"/>
          <w:szCs w:val="12"/>
        </w:rPr>
      </w:pPr>
    </w:p>
    <w:p w14:paraId="0FEBD8C2" w14:textId="77777777" w:rsidR="00154FAF" w:rsidRDefault="00154FAF" w:rsidP="00154FAF">
      <w:pPr>
        <w:rPr>
          <w:sz w:val="12"/>
          <w:szCs w:val="12"/>
        </w:rPr>
      </w:pPr>
    </w:p>
    <w:p w14:paraId="769C04A4" w14:textId="77777777" w:rsidR="00154FAF" w:rsidRPr="00154FAF" w:rsidRDefault="00154FAF" w:rsidP="00154FAF">
      <w:pPr>
        <w:rPr>
          <w:sz w:val="12"/>
          <w:szCs w:val="12"/>
        </w:rPr>
      </w:pPr>
    </w:p>
    <w:p w14:paraId="5CA9B535" w14:textId="05E302E9" w:rsidR="004F15A3" w:rsidRDefault="00B34E1C" w:rsidP="002F0AE7">
      <w:pPr>
        <w:pStyle w:val="Heading2"/>
      </w:pPr>
      <w:sdt>
        <w:sdtPr>
          <w:id w:val="197900013"/>
          <w:placeholder>
            <w:docPart w:val="9A30E2A616C6490F9936F96FAD96A7E0"/>
          </w:placeholder>
          <w:temporary/>
          <w:showingPlcHdr/>
          <w15:appearance w15:val="hidden"/>
        </w:sdtPr>
        <w:sdtEndPr/>
        <w:sdtContent>
          <w:r w:rsidR="00457D5F">
            <w:t>References</w:t>
          </w:r>
        </w:sdtContent>
      </w:sdt>
    </w:p>
    <w:p w14:paraId="7599AC29" w14:textId="77777777" w:rsidR="00330050" w:rsidRPr="004F15A3" w:rsidRDefault="00B34E1C" w:rsidP="002F0AE7">
      <w:sdt>
        <w:sdtPr>
          <w:id w:val="1830400644"/>
          <w:placeholder>
            <w:docPart w:val="A2BBD360F04E48B19758B130900E163D"/>
          </w:placeholder>
          <w:temporary/>
          <w:showingPlcHdr/>
          <w15:appearance w15:val="hidden"/>
        </w:sdtPr>
        <w:sdtEndPr/>
        <w:sdtContent>
          <w:r w:rsidR="00457D5F" w:rsidRPr="004F15A3">
            <w:t>Please list three professional references.</w:t>
          </w:r>
        </w:sdtContent>
      </w:sdt>
    </w:p>
    <w:p w14:paraId="236E8F0B" w14:textId="77777777" w:rsidR="00467306" w:rsidRDefault="00467306" w:rsidP="002F0AE7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D23EA" w14:paraId="3DE731B8" w14:textId="77777777" w:rsidTr="00DF3AF3">
        <w:tc>
          <w:tcPr>
            <w:tcW w:w="985" w:type="dxa"/>
            <w:shd w:val="clear" w:color="auto" w:fill="auto"/>
          </w:tcPr>
          <w:p w14:paraId="63724D12" w14:textId="77777777" w:rsidR="004D23EA" w:rsidRDefault="00B34E1C" w:rsidP="002F0AE7">
            <w:sdt>
              <w:sdtPr>
                <w:id w:val="438100236"/>
                <w:placeholder>
                  <w:docPart w:val="29E4DF8FBF22466590D6FEE3CE3E1401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33038E98" w14:textId="77777777" w:rsidR="004D23EA" w:rsidRDefault="004D23EA" w:rsidP="002F0AE7"/>
        </w:tc>
        <w:tc>
          <w:tcPr>
            <w:tcW w:w="45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A823C01" w14:textId="77777777" w:rsidR="004D23EA" w:rsidRDefault="004D23EA" w:rsidP="002F0AE7"/>
        </w:tc>
        <w:tc>
          <w:tcPr>
            <w:tcW w:w="180" w:type="dxa"/>
            <w:shd w:val="clear" w:color="auto" w:fill="auto"/>
          </w:tcPr>
          <w:p w14:paraId="6144C395" w14:textId="77777777" w:rsidR="004D23EA" w:rsidRDefault="004D23EA" w:rsidP="002F0AE7"/>
        </w:tc>
        <w:tc>
          <w:tcPr>
            <w:tcW w:w="1170" w:type="dxa"/>
            <w:shd w:val="clear" w:color="auto" w:fill="auto"/>
          </w:tcPr>
          <w:p w14:paraId="26102770" w14:textId="77777777" w:rsidR="004D23EA" w:rsidRDefault="00B34E1C" w:rsidP="002F0AE7">
            <w:sdt>
              <w:sdtPr>
                <w:id w:val="880443883"/>
                <w:placeholder>
                  <w:docPart w:val="4B542374A3254FBC9EA42C054F946384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54C5B446" w14:textId="77777777" w:rsidR="004D23EA" w:rsidRDefault="004D23EA" w:rsidP="002F0AE7"/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3FA1D14C" w14:textId="77777777" w:rsidR="004D23EA" w:rsidRDefault="004D23EA" w:rsidP="002F0AE7"/>
        </w:tc>
      </w:tr>
      <w:tr w:rsidR="00622041" w:rsidRPr="00622041" w14:paraId="7EF3D660" w14:textId="77777777" w:rsidTr="00DF3AF3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96B22E7" w14:textId="77777777" w:rsidR="00622041" w:rsidRPr="00622041" w:rsidRDefault="00622041" w:rsidP="002F0AE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E26E790" w14:textId="77777777" w:rsidR="00622041" w:rsidRPr="00622041" w:rsidRDefault="00622041" w:rsidP="002F0AE7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458E4B84" w14:textId="77777777" w:rsidR="00622041" w:rsidRPr="00622041" w:rsidRDefault="00622041" w:rsidP="002F0AE7">
            <w:pPr>
              <w:rPr>
                <w:sz w:val="4"/>
                <w:szCs w:val="10"/>
              </w:rPr>
            </w:pPr>
          </w:p>
        </w:tc>
      </w:tr>
      <w:tr w:rsidR="00457D5F" w14:paraId="4FB3A954" w14:textId="77777777" w:rsidTr="00DF3AF3">
        <w:tc>
          <w:tcPr>
            <w:tcW w:w="985" w:type="dxa"/>
            <w:shd w:val="clear" w:color="auto" w:fill="auto"/>
          </w:tcPr>
          <w:p w14:paraId="6B740F64" w14:textId="77777777" w:rsidR="00457D5F" w:rsidRDefault="00B34E1C" w:rsidP="002F0AE7">
            <w:sdt>
              <w:sdtPr>
                <w:id w:val="-185992987"/>
                <w:placeholder>
                  <w:docPart w:val="F5D428248FAB475C94990D6A60B4B14B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5E7F6C88" w14:textId="77777777" w:rsidR="00457D5F" w:rsidRDefault="00457D5F" w:rsidP="002F0AE7"/>
        </w:tc>
        <w:tc>
          <w:tcPr>
            <w:tcW w:w="45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9738B53" w14:textId="77777777" w:rsidR="00457D5F" w:rsidRDefault="00457D5F" w:rsidP="002F0AE7"/>
        </w:tc>
        <w:tc>
          <w:tcPr>
            <w:tcW w:w="180" w:type="dxa"/>
            <w:shd w:val="clear" w:color="auto" w:fill="auto"/>
          </w:tcPr>
          <w:p w14:paraId="40B4DAE6" w14:textId="77777777" w:rsidR="00457D5F" w:rsidRDefault="00457D5F" w:rsidP="002F0AE7"/>
        </w:tc>
        <w:tc>
          <w:tcPr>
            <w:tcW w:w="1170" w:type="dxa"/>
            <w:shd w:val="clear" w:color="auto" w:fill="auto"/>
          </w:tcPr>
          <w:p w14:paraId="753E8B09" w14:textId="77777777" w:rsidR="00457D5F" w:rsidRDefault="00B34E1C" w:rsidP="002F0AE7">
            <w:sdt>
              <w:sdtPr>
                <w:id w:val="-1826345977"/>
                <w:placeholder>
                  <w:docPart w:val="7F6921065848487A82E5A4A1FFF75F7D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7B68BE2B" w14:textId="77777777" w:rsidR="00457D5F" w:rsidRDefault="00457D5F" w:rsidP="002F0AE7"/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7C547905" w14:textId="77777777" w:rsidR="00457D5F" w:rsidRDefault="00457D5F" w:rsidP="002F0AE7"/>
        </w:tc>
      </w:tr>
      <w:tr w:rsidR="00622041" w:rsidRPr="00622041" w14:paraId="14492D6C" w14:textId="77777777" w:rsidTr="00DF3AF3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A73E6BD" w14:textId="77777777" w:rsidR="00622041" w:rsidRPr="00622041" w:rsidRDefault="00622041" w:rsidP="002F0AE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B67B7BB" w14:textId="77777777" w:rsidR="00622041" w:rsidRPr="00622041" w:rsidRDefault="00622041" w:rsidP="002F0AE7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250036F5" w14:textId="77777777" w:rsidR="00622041" w:rsidRPr="00622041" w:rsidRDefault="00622041" w:rsidP="002F0AE7">
            <w:pPr>
              <w:rPr>
                <w:sz w:val="4"/>
                <w:szCs w:val="10"/>
              </w:rPr>
            </w:pPr>
          </w:p>
        </w:tc>
      </w:tr>
      <w:tr w:rsidR="00457D5F" w14:paraId="11CA6C30" w14:textId="77777777" w:rsidTr="00DF3AF3">
        <w:tc>
          <w:tcPr>
            <w:tcW w:w="985" w:type="dxa"/>
            <w:shd w:val="clear" w:color="auto" w:fill="auto"/>
          </w:tcPr>
          <w:p w14:paraId="56604899" w14:textId="77777777" w:rsidR="00457D5F" w:rsidRDefault="00B34E1C" w:rsidP="002F0AE7">
            <w:sdt>
              <w:sdtPr>
                <w:id w:val="934400772"/>
                <w:placeholder>
                  <w:docPart w:val="A376676AB4C84090942A945B331ED526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46CDF08B" w14:textId="77777777" w:rsidR="00457D5F" w:rsidRDefault="00457D5F" w:rsidP="002F0AE7"/>
        </w:tc>
        <w:tc>
          <w:tcPr>
            <w:tcW w:w="45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591F1F7" w14:textId="77777777" w:rsidR="00457D5F" w:rsidRDefault="00457D5F" w:rsidP="002F0AE7"/>
        </w:tc>
        <w:tc>
          <w:tcPr>
            <w:tcW w:w="180" w:type="dxa"/>
            <w:shd w:val="clear" w:color="auto" w:fill="auto"/>
          </w:tcPr>
          <w:p w14:paraId="2AFC7908" w14:textId="77777777" w:rsidR="00457D5F" w:rsidRDefault="00457D5F" w:rsidP="002F0AE7"/>
        </w:tc>
        <w:tc>
          <w:tcPr>
            <w:tcW w:w="1170" w:type="dxa"/>
            <w:shd w:val="clear" w:color="auto" w:fill="auto"/>
          </w:tcPr>
          <w:p w14:paraId="32BBFBC1" w14:textId="77777777" w:rsidR="00457D5F" w:rsidRDefault="00B34E1C" w:rsidP="002F0AE7">
            <w:sdt>
              <w:sdtPr>
                <w:id w:val="-1611667269"/>
                <w:placeholder>
                  <w:docPart w:val="22CDFF51C6804E7581BE2A99ECB00EB5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70B5D867" w14:textId="77777777" w:rsidR="00457D5F" w:rsidRDefault="00457D5F" w:rsidP="002F0AE7"/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0B3BD797" w14:textId="77777777" w:rsidR="00457D5F" w:rsidRDefault="00457D5F" w:rsidP="002F0AE7"/>
        </w:tc>
      </w:tr>
    </w:tbl>
    <w:p w14:paraId="1DA526FC" w14:textId="77777777" w:rsidR="00457D5F" w:rsidRDefault="00457D5F" w:rsidP="002F0AE7"/>
    <w:p w14:paraId="0AA5A7BF" w14:textId="77777777" w:rsidR="00457D5F" w:rsidRDefault="00457D5F" w:rsidP="002F0AE7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7BCB124F" w14:textId="77777777" w:rsidTr="00DF3AF3">
        <w:tc>
          <w:tcPr>
            <w:tcW w:w="985" w:type="dxa"/>
            <w:shd w:val="clear" w:color="auto" w:fill="auto"/>
          </w:tcPr>
          <w:p w14:paraId="10211099" w14:textId="77777777" w:rsidR="00457D5F" w:rsidRDefault="00B34E1C" w:rsidP="002F0AE7">
            <w:sdt>
              <w:sdtPr>
                <w:id w:val="-1319191978"/>
                <w:placeholder>
                  <w:docPart w:val="DEC9BBE37684462BB6732F9EDE28294F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5F8678A0" w14:textId="77777777" w:rsidR="00457D5F" w:rsidRDefault="00457D5F" w:rsidP="002F0AE7"/>
        </w:tc>
        <w:tc>
          <w:tcPr>
            <w:tcW w:w="45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CE710F" w14:textId="77777777" w:rsidR="00457D5F" w:rsidRDefault="00457D5F" w:rsidP="002F0AE7"/>
        </w:tc>
        <w:tc>
          <w:tcPr>
            <w:tcW w:w="180" w:type="dxa"/>
            <w:shd w:val="clear" w:color="auto" w:fill="auto"/>
          </w:tcPr>
          <w:p w14:paraId="3ED42B9C" w14:textId="77777777" w:rsidR="00457D5F" w:rsidRDefault="00457D5F" w:rsidP="002F0AE7"/>
        </w:tc>
        <w:tc>
          <w:tcPr>
            <w:tcW w:w="1170" w:type="dxa"/>
            <w:shd w:val="clear" w:color="auto" w:fill="auto"/>
          </w:tcPr>
          <w:p w14:paraId="6C99CD5F" w14:textId="77777777" w:rsidR="00457D5F" w:rsidRDefault="00B34E1C" w:rsidP="002F0AE7">
            <w:sdt>
              <w:sdtPr>
                <w:id w:val="-425649805"/>
                <w:placeholder>
                  <w:docPart w:val="1DBCA19D67BA47C6AB1143177B486352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63689D36" w14:textId="77777777" w:rsidR="00457D5F" w:rsidRDefault="00457D5F" w:rsidP="002F0AE7"/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3F640971" w14:textId="77777777" w:rsidR="00457D5F" w:rsidRDefault="00457D5F" w:rsidP="002F0AE7"/>
        </w:tc>
      </w:tr>
      <w:tr w:rsidR="00622041" w:rsidRPr="00622041" w14:paraId="67896E7F" w14:textId="77777777" w:rsidTr="00DF3AF3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88A4DDF" w14:textId="77777777" w:rsidR="00622041" w:rsidRPr="00622041" w:rsidRDefault="00622041" w:rsidP="002F0AE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CDA3084" w14:textId="77777777" w:rsidR="00622041" w:rsidRPr="00622041" w:rsidRDefault="00622041" w:rsidP="002F0AE7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4983FCE3" w14:textId="77777777" w:rsidR="00622041" w:rsidRPr="00622041" w:rsidRDefault="00622041" w:rsidP="002F0AE7">
            <w:pPr>
              <w:rPr>
                <w:sz w:val="4"/>
                <w:szCs w:val="10"/>
              </w:rPr>
            </w:pPr>
          </w:p>
        </w:tc>
      </w:tr>
      <w:tr w:rsidR="00457D5F" w14:paraId="3898B428" w14:textId="77777777" w:rsidTr="00DF3AF3">
        <w:tc>
          <w:tcPr>
            <w:tcW w:w="985" w:type="dxa"/>
            <w:shd w:val="clear" w:color="auto" w:fill="auto"/>
          </w:tcPr>
          <w:p w14:paraId="1E60FCC5" w14:textId="77777777" w:rsidR="00457D5F" w:rsidRDefault="00B34E1C" w:rsidP="002F0AE7">
            <w:sdt>
              <w:sdtPr>
                <w:id w:val="-1603100288"/>
                <w:placeholder>
                  <w:docPart w:val="2869D7224BA347A09D90C6233F46C760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09CDC3FF" w14:textId="77777777" w:rsidR="00457D5F" w:rsidRDefault="00457D5F" w:rsidP="002F0AE7"/>
        </w:tc>
        <w:tc>
          <w:tcPr>
            <w:tcW w:w="45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E4CA7B" w14:textId="77777777" w:rsidR="00457D5F" w:rsidRDefault="00457D5F" w:rsidP="002F0AE7"/>
        </w:tc>
        <w:tc>
          <w:tcPr>
            <w:tcW w:w="180" w:type="dxa"/>
            <w:shd w:val="clear" w:color="auto" w:fill="auto"/>
          </w:tcPr>
          <w:p w14:paraId="2538970B" w14:textId="77777777" w:rsidR="00457D5F" w:rsidRDefault="00457D5F" w:rsidP="002F0AE7"/>
        </w:tc>
        <w:tc>
          <w:tcPr>
            <w:tcW w:w="1170" w:type="dxa"/>
            <w:shd w:val="clear" w:color="auto" w:fill="auto"/>
          </w:tcPr>
          <w:p w14:paraId="070749FB" w14:textId="77777777" w:rsidR="00457D5F" w:rsidRDefault="00B34E1C" w:rsidP="002F0AE7">
            <w:sdt>
              <w:sdtPr>
                <w:id w:val="-86852297"/>
                <w:placeholder>
                  <w:docPart w:val="E85CD69C8F244E94BA113542459B55A6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3DADD283" w14:textId="77777777" w:rsidR="00457D5F" w:rsidRDefault="00457D5F" w:rsidP="002F0AE7"/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5071CB7F" w14:textId="77777777" w:rsidR="00457D5F" w:rsidRDefault="00457D5F" w:rsidP="002F0AE7"/>
        </w:tc>
      </w:tr>
      <w:tr w:rsidR="00622041" w:rsidRPr="00622041" w14:paraId="6ACBAF43" w14:textId="77777777" w:rsidTr="00DF3AF3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5444762" w14:textId="77777777" w:rsidR="00622041" w:rsidRPr="00622041" w:rsidRDefault="00622041" w:rsidP="002F0AE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773672C" w14:textId="77777777" w:rsidR="00622041" w:rsidRPr="00622041" w:rsidRDefault="00622041" w:rsidP="002F0AE7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6149E464" w14:textId="77777777" w:rsidR="00622041" w:rsidRPr="00622041" w:rsidRDefault="00622041" w:rsidP="002F0AE7">
            <w:pPr>
              <w:rPr>
                <w:sz w:val="4"/>
                <w:szCs w:val="10"/>
              </w:rPr>
            </w:pPr>
          </w:p>
        </w:tc>
      </w:tr>
      <w:tr w:rsidR="00457D5F" w14:paraId="3C7E9C2E" w14:textId="77777777" w:rsidTr="00DF3AF3">
        <w:tc>
          <w:tcPr>
            <w:tcW w:w="985" w:type="dxa"/>
            <w:shd w:val="clear" w:color="auto" w:fill="auto"/>
          </w:tcPr>
          <w:p w14:paraId="230F7C80" w14:textId="77777777" w:rsidR="00457D5F" w:rsidRDefault="00B34E1C" w:rsidP="002F0AE7">
            <w:sdt>
              <w:sdtPr>
                <w:id w:val="1429694318"/>
                <w:placeholder>
                  <w:docPart w:val="1ECA03B035F74E16B056350B0D6DF49D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2428085A" w14:textId="77777777" w:rsidR="00457D5F" w:rsidRDefault="00457D5F" w:rsidP="002F0AE7"/>
        </w:tc>
        <w:tc>
          <w:tcPr>
            <w:tcW w:w="45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D533F9" w14:textId="77777777" w:rsidR="00457D5F" w:rsidRDefault="00457D5F" w:rsidP="002F0AE7"/>
        </w:tc>
        <w:tc>
          <w:tcPr>
            <w:tcW w:w="180" w:type="dxa"/>
            <w:shd w:val="clear" w:color="auto" w:fill="auto"/>
          </w:tcPr>
          <w:p w14:paraId="443791AD" w14:textId="77777777" w:rsidR="00457D5F" w:rsidRDefault="00457D5F" w:rsidP="002F0AE7"/>
        </w:tc>
        <w:tc>
          <w:tcPr>
            <w:tcW w:w="1170" w:type="dxa"/>
            <w:shd w:val="clear" w:color="auto" w:fill="auto"/>
          </w:tcPr>
          <w:p w14:paraId="22DC78DC" w14:textId="77777777" w:rsidR="00457D5F" w:rsidRDefault="00B34E1C" w:rsidP="002F0AE7">
            <w:sdt>
              <w:sdtPr>
                <w:id w:val="1033004800"/>
                <w:placeholder>
                  <w:docPart w:val="F3B953D34C1F429DA2459E66DB997F9C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7F154FAF" w14:textId="77777777" w:rsidR="00457D5F" w:rsidRDefault="00457D5F" w:rsidP="002F0AE7"/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6F9EDC84" w14:textId="77777777" w:rsidR="00457D5F" w:rsidRDefault="00457D5F" w:rsidP="002F0AE7"/>
        </w:tc>
      </w:tr>
    </w:tbl>
    <w:p w14:paraId="603A5DA9" w14:textId="77777777" w:rsidR="00B93938" w:rsidRDefault="00B93938" w:rsidP="002F0AE7"/>
    <w:p w14:paraId="2D402963" w14:textId="77777777" w:rsidR="00457D5F" w:rsidRDefault="00457D5F" w:rsidP="002F0AE7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034158E5" w14:textId="77777777" w:rsidTr="00DF3AF3">
        <w:tc>
          <w:tcPr>
            <w:tcW w:w="985" w:type="dxa"/>
            <w:shd w:val="clear" w:color="auto" w:fill="auto"/>
          </w:tcPr>
          <w:p w14:paraId="1180957B" w14:textId="77777777" w:rsidR="00457D5F" w:rsidRDefault="00B34E1C" w:rsidP="002F0AE7">
            <w:sdt>
              <w:sdtPr>
                <w:id w:val="-567033489"/>
                <w:placeholder>
                  <w:docPart w:val="C3A98132307B4433BF75C406C4A40B28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0CF35359" w14:textId="77777777" w:rsidR="00457D5F" w:rsidRDefault="00457D5F" w:rsidP="002F0AE7"/>
        </w:tc>
        <w:tc>
          <w:tcPr>
            <w:tcW w:w="45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DD131A1" w14:textId="77777777" w:rsidR="00457D5F" w:rsidRDefault="00457D5F" w:rsidP="002F0AE7"/>
        </w:tc>
        <w:tc>
          <w:tcPr>
            <w:tcW w:w="180" w:type="dxa"/>
            <w:shd w:val="clear" w:color="auto" w:fill="auto"/>
          </w:tcPr>
          <w:p w14:paraId="0D69E574" w14:textId="77777777" w:rsidR="00457D5F" w:rsidRDefault="00457D5F" w:rsidP="002F0AE7"/>
        </w:tc>
        <w:tc>
          <w:tcPr>
            <w:tcW w:w="1170" w:type="dxa"/>
            <w:shd w:val="clear" w:color="auto" w:fill="auto"/>
          </w:tcPr>
          <w:p w14:paraId="32943F46" w14:textId="77777777" w:rsidR="00457D5F" w:rsidRDefault="00B34E1C" w:rsidP="002F0AE7">
            <w:sdt>
              <w:sdtPr>
                <w:id w:val="311214300"/>
                <w:placeholder>
                  <w:docPart w:val="B3798FAC9DBB44B4880503C9A7E857C9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7C4C39BE" w14:textId="77777777" w:rsidR="00457D5F" w:rsidRDefault="00457D5F" w:rsidP="002F0AE7"/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13501BA6" w14:textId="77777777" w:rsidR="00457D5F" w:rsidRDefault="00457D5F" w:rsidP="002F0AE7"/>
        </w:tc>
      </w:tr>
      <w:tr w:rsidR="00622041" w:rsidRPr="00622041" w14:paraId="2CF7D792" w14:textId="77777777" w:rsidTr="00DF3AF3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CFBF565" w14:textId="77777777" w:rsidR="00622041" w:rsidRPr="00622041" w:rsidRDefault="00622041" w:rsidP="002F0AE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9022A56" w14:textId="77777777" w:rsidR="00622041" w:rsidRPr="00622041" w:rsidRDefault="00622041" w:rsidP="002F0AE7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131F25BF" w14:textId="77777777" w:rsidR="00622041" w:rsidRPr="00622041" w:rsidRDefault="00622041" w:rsidP="002F0AE7">
            <w:pPr>
              <w:rPr>
                <w:sz w:val="4"/>
                <w:szCs w:val="10"/>
              </w:rPr>
            </w:pPr>
          </w:p>
        </w:tc>
      </w:tr>
      <w:tr w:rsidR="00457D5F" w14:paraId="1A43898A" w14:textId="77777777" w:rsidTr="00DF3AF3">
        <w:tc>
          <w:tcPr>
            <w:tcW w:w="985" w:type="dxa"/>
            <w:shd w:val="clear" w:color="auto" w:fill="auto"/>
          </w:tcPr>
          <w:p w14:paraId="3B15C4F2" w14:textId="77777777" w:rsidR="00457D5F" w:rsidRDefault="00B34E1C" w:rsidP="002F0AE7">
            <w:sdt>
              <w:sdtPr>
                <w:id w:val="448288320"/>
                <w:placeholder>
                  <w:docPart w:val="F55565B4CBA2468997FD82268D652AD6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4D3147A3" w14:textId="77777777" w:rsidR="00457D5F" w:rsidRDefault="00457D5F" w:rsidP="002F0AE7"/>
        </w:tc>
        <w:tc>
          <w:tcPr>
            <w:tcW w:w="45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6961C3E" w14:textId="77777777" w:rsidR="00457D5F" w:rsidRDefault="00457D5F" w:rsidP="002F0AE7"/>
        </w:tc>
        <w:tc>
          <w:tcPr>
            <w:tcW w:w="180" w:type="dxa"/>
            <w:shd w:val="clear" w:color="auto" w:fill="auto"/>
          </w:tcPr>
          <w:p w14:paraId="77C6632B" w14:textId="77777777" w:rsidR="00457D5F" w:rsidRDefault="00457D5F" w:rsidP="002F0AE7"/>
        </w:tc>
        <w:tc>
          <w:tcPr>
            <w:tcW w:w="1170" w:type="dxa"/>
            <w:shd w:val="clear" w:color="auto" w:fill="auto"/>
          </w:tcPr>
          <w:p w14:paraId="10D75126" w14:textId="77777777" w:rsidR="00457D5F" w:rsidRDefault="00B34E1C" w:rsidP="002F0AE7">
            <w:sdt>
              <w:sdtPr>
                <w:id w:val="936183567"/>
                <w:placeholder>
                  <w:docPart w:val="AAE272EEDA3C468483101B6982A8BB56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2F50E144" w14:textId="77777777" w:rsidR="00457D5F" w:rsidRDefault="00457D5F" w:rsidP="002F0AE7"/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4CDECBF6" w14:textId="77777777" w:rsidR="00457D5F" w:rsidRDefault="00457D5F" w:rsidP="002F0AE7"/>
        </w:tc>
      </w:tr>
      <w:tr w:rsidR="00622041" w:rsidRPr="00622041" w14:paraId="3D30302B" w14:textId="77777777" w:rsidTr="00DF3AF3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C003F90" w14:textId="77777777" w:rsidR="00622041" w:rsidRPr="00622041" w:rsidRDefault="00622041" w:rsidP="002F0AE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0933548" w14:textId="77777777" w:rsidR="00622041" w:rsidRPr="00622041" w:rsidRDefault="00622041" w:rsidP="002F0AE7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4A6FC6F3" w14:textId="77777777" w:rsidR="00622041" w:rsidRPr="00622041" w:rsidRDefault="00622041" w:rsidP="002F0AE7">
            <w:pPr>
              <w:rPr>
                <w:sz w:val="4"/>
                <w:szCs w:val="10"/>
              </w:rPr>
            </w:pPr>
          </w:p>
        </w:tc>
      </w:tr>
      <w:tr w:rsidR="00457D5F" w14:paraId="5F4EEF58" w14:textId="77777777" w:rsidTr="00DF3AF3">
        <w:tc>
          <w:tcPr>
            <w:tcW w:w="985" w:type="dxa"/>
            <w:shd w:val="clear" w:color="auto" w:fill="auto"/>
          </w:tcPr>
          <w:p w14:paraId="7CB4BDEE" w14:textId="77777777" w:rsidR="00457D5F" w:rsidRDefault="00B34E1C" w:rsidP="002F0AE7">
            <w:sdt>
              <w:sdtPr>
                <w:id w:val="201370356"/>
                <w:placeholder>
                  <w:docPart w:val="A62757D731A24302962F83BDD733FE3C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3CE74B46" w14:textId="77777777" w:rsidR="00457D5F" w:rsidRDefault="00457D5F" w:rsidP="002F0AE7"/>
        </w:tc>
        <w:tc>
          <w:tcPr>
            <w:tcW w:w="45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03F80FE" w14:textId="77777777" w:rsidR="00457D5F" w:rsidRDefault="00457D5F" w:rsidP="002F0AE7"/>
        </w:tc>
        <w:tc>
          <w:tcPr>
            <w:tcW w:w="180" w:type="dxa"/>
            <w:shd w:val="clear" w:color="auto" w:fill="auto"/>
          </w:tcPr>
          <w:p w14:paraId="6F444B77" w14:textId="77777777" w:rsidR="00457D5F" w:rsidRDefault="00457D5F" w:rsidP="002F0AE7"/>
        </w:tc>
        <w:tc>
          <w:tcPr>
            <w:tcW w:w="1170" w:type="dxa"/>
            <w:shd w:val="clear" w:color="auto" w:fill="auto"/>
          </w:tcPr>
          <w:p w14:paraId="2A10011A" w14:textId="77777777" w:rsidR="00457D5F" w:rsidRDefault="00B34E1C" w:rsidP="002F0AE7">
            <w:sdt>
              <w:sdtPr>
                <w:id w:val="-1218735772"/>
                <w:placeholder>
                  <w:docPart w:val="E738BC2DEE824C66ACD7E46E9C7D80B4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43071970" w14:textId="77777777" w:rsidR="00457D5F" w:rsidRDefault="00457D5F" w:rsidP="002F0AE7"/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0267B31C" w14:textId="77777777" w:rsidR="00457D5F" w:rsidRDefault="00457D5F" w:rsidP="002F0AE7"/>
        </w:tc>
      </w:tr>
    </w:tbl>
    <w:p w14:paraId="7240E952" w14:textId="77777777" w:rsidR="00B93938" w:rsidRDefault="00B93938" w:rsidP="002F0AE7"/>
    <w:p w14:paraId="2A994A71" w14:textId="77777777" w:rsidR="00B74F24" w:rsidRDefault="00B74F24" w:rsidP="002F0AE7"/>
    <w:p w14:paraId="55C991F0" w14:textId="77777777" w:rsidR="001C104F" w:rsidRPr="00782410" w:rsidRDefault="00B34E1C" w:rsidP="002F0AE7">
      <w:pPr>
        <w:pStyle w:val="Heading2"/>
      </w:pPr>
      <w:sdt>
        <w:sdtPr>
          <w:id w:val="-797380961"/>
          <w:placeholder>
            <w:docPart w:val="92C3661A0D9146ABBFE92F87FE4FF59F"/>
          </w:placeholder>
          <w:temporary/>
          <w:showingPlcHdr/>
          <w15:appearance w15:val="hidden"/>
        </w:sdtPr>
        <w:sdtEndPr/>
        <w:sdtContent>
          <w:r w:rsidR="00457D5F">
            <w:t>Previous Employment</w:t>
          </w:r>
        </w:sdtContent>
      </w:sdt>
    </w:p>
    <w:p w14:paraId="30F08991" w14:textId="77777777" w:rsidR="001C104F" w:rsidRPr="00154FAF" w:rsidRDefault="001C104F" w:rsidP="002F0AE7">
      <w:pPr>
        <w:rPr>
          <w:sz w:val="12"/>
          <w:szCs w:val="12"/>
        </w:rPr>
      </w:pPr>
    </w:p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490A7A" w14:paraId="70F12BD7" w14:textId="77777777" w:rsidTr="00DF3AF3">
        <w:tc>
          <w:tcPr>
            <w:tcW w:w="985" w:type="dxa"/>
            <w:shd w:val="clear" w:color="auto" w:fill="auto"/>
          </w:tcPr>
          <w:p w14:paraId="16DA504D" w14:textId="77777777" w:rsidR="00490A7A" w:rsidRDefault="00B34E1C" w:rsidP="002F0AE7">
            <w:sdt>
              <w:sdtPr>
                <w:id w:val="816003932"/>
                <w:placeholder>
                  <w:docPart w:val="E0A09FF581D64D128142512D1688574C"/>
                </w:placeholder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50475E88" w14:textId="77777777" w:rsidR="00490A7A" w:rsidRDefault="00490A7A" w:rsidP="002F0AE7"/>
        </w:tc>
        <w:tc>
          <w:tcPr>
            <w:tcW w:w="4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D0268F6" w14:textId="77777777" w:rsidR="00490A7A" w:rsidRDefault="00490A7A" w:rsidP="002F0AE7"/>
        </w:tc>
        <w:tc>
          <w:tcPr>
            <w:tcW w:w="180" w:type="dxa"/>
            <w:shd w:val="clear" w:color="auto" w:fill="auto"/>
          </w:tcPr>
          <w:p w14:paraId="4081923D" w14:textId="77777777" w:rsidR="00490A7A" w:rsidRDefault="00490A7A" w:rsidP="002F0AE7"/>
        </w:tc>
        <w:tc>
          <w:tcPr>
            <w:tcW w:w="1170" w:type="dxa"/>
            <w:shd w:val="clear" w:color="auto" w:fill="auto"/>
          </w:tcPr>
          <w:p w14:paraId="45D40514" w14:textId="77777777" w:rsidR="00490A7A" w:rsidRDefault="00B34E1C" w:rsidP="002F0AE7">
            <w:sdt>
              <w:sdtPr>
                <w:id w:val="1870103825"/>
                <w:placeholder>
                  <w:docPart w:val="CD19F53DE4E54896931492B9718F0963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71D39EB6" w14:textId="77777777" w:rsidR="00490A7A" w:rsidRDefault="00490A7A" w:rsidP="002F0AE7"/>
        </w:tc>
        <w:tc>
          <w:tcPr>
            <w:tcW w:w="28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E7CB323" w14:textId="77777777" w:rsidR="00490A7A" w:rsidRDefault="00490A7A" w:rsidP="002F0AE7"/>
        </w:tc>
      </w:tr>
      <w:tr w:rsidR="00622041" w:rsidRPr="00622041" w14:paraId="7D3ADFDE" w14:textId="77777777" w:rsidTr="00DF3AF3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F2BC70C" w14:textId="77777777" w:rsidR="00622041" w:rsidRPr="00622041" w:rsidRDefault="00622041" w:rsidP="002F0AE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D7FFF95" w14:textId="77777777" w:rsidR="00622041" w:rsidRPr="00622041" w:rsidRDefault="00622041" w:rsidP="002F0AE7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327CEA72" w14:textId="77777777" w:rsidR="00622041" w:rsidRPr="00622041" w:rsidRDefault="00622041" w:rsidP="002F0AE7">
            <w:pPr>
              <w:rPr>
                <w:sz w:val="4"/>
                <w:szCs w:val="10"/>
              </w:rPr>
            </w:pPr>
          </w:p>
        </w:tc>
      </w:tr>
      <w:tr w:rsidR="00457D5F" w14:paraId="00C78396" w14:textId="77777777" w:rsidTr="00DF3AF3">
        <w:tc>
          <w:tcPr>
            <w:tcW w:w="985" w:type="dxa"/>
            <w:shd w:val="clear" w:color="auto" w:fill="auto"/>
          </w:tcPr>
          <w:p w14:paraId="56AB3A4A" w14:textId="77777777" w:rsidR="00457D5F" w:rsidRDefault="00B34E1C" w:rsidP="002F0AE7">
            <w:sdt>
              <w:sdtPr>
                <w:id w:val="-837382809"/>
                <w:placeholder>
                  <w:docPart w:val="227DC594DD8E499F8699C8C462EBFB36"/>
                </w:placeholder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01E7FF6E" w14:textId="77777777" w:rsidR="00457D5F" w:rsidRDefault="00457D5F" w:rsidP="002F0AE7"/>
        </w:tc>
        <w:tc>
          <w:tcPr>
            <w:tcW w:w="4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C3ECA92" w14:textId="77777777" w:rsidR="00457D5F" w:rsidRDefault="00457D5F" w:rsidP="002F0AE7"/>
        </w:tc>
        <w:tc>
          <w:tcPr>
            <w:tcW w:w="180" w:type="dxa"/>
            <w:shd w:val="clear" w:color="auto" w:fill="auto"/>
          </w:tcPr>
          <w:p w14:paraId="4FEE11F1" w14:textId="77777777" w:rsidR="00457D5F" w:rsidRDefault="00457D5F" w:rsidP="002F0AE7"/>
        </w:tc>
        <w:tc>
          <w:tcPr>
            <w:tcW w:w="1170" w:type="dxa"/>
            <w:shd w:val="clear" w:color="auto" w:fill="auto"/>
          </w:tcPr>
          <w:p w14:paraId="7B331F4B" w14:textId="77777777" w:rsidR="00457D5F" w:rsidRDefault="00B34E1C" w:rsidP="002F0AE7">
            <w:sdt>
              <w:sdtPr>
                <w:id w:val="131606417"/>
                <w:placeholder>
                  <w:docPart w:val="97F08E3ECD3844529428D7F0F5DFE7FB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Supervisor: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73446ACB" w14:textId="77777777" w:rsidR="00457D5F" w:rsidRDefault="00457D5F" w:rsidP="002F0AE7"/>
        </w:tc>
        <w:tc>
          <w:tcPr>
            <w:tcW w:w="28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2C1D2FA" w14:textId="77777777" w:rsidR="00457D5F" w:rsidRDefault="00457D5F" w:rsidP="002F0AE7"/>
        </w:tc>
      </w:tr>
      <w:tr w:rsidR="00622041" w:rsidRPr="00622041" w14:paraId="1C599935" w14:textId="77777777" w:rsidTr="00DF3AF3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10FBEE7" w14:textId="77777777" w:rsidR="00622041" w:rsidRPr="00622041" w:rsidRDefault="00622041" w:rsidP="002F0AE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41B5A3E" w14:textId="77777777" w:rsidR="00622041" w:rsidRPr="00622041" w:rsidRDefault="00622041" w:rsidP="002F0AE7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3861D5F3" w14:textId="77777777" w:rsidR="00622041" w:rsidRPr="00622041" w:rsidRDefault="00622041" w:rsidP="002F0AE7">
            <w:pPr>
              <w:rPr>
                <w:sz w:val="4"/>
                <w:szCs w:val="10"/>
              </w:rPr>
            </w:pPr>
          </w:p>
        </w:tc>
      </w:tr>
      <w:bookmarkStart w:id="1" w:name="OLE_LINK19"/>
      <w:bookmarkStart w:id="2" w:name="OLE_LINK20"/>
      <w:tr w:rsidR="00C1658E" w14:paraId="523E1D26" w14:textId="77777777" w:rsidTr="00DF3AF3">
        <w:tc>
          <w:tcPr>
            <w:tcW w:w="985" w:type="dxa"/>
            <w:shd w:val="clear" w:color="auto" w:fill="auto"/>
          </w:tcPr>
          <w:p w14:paraId="34573622" w14:textId="77777777" w:rsidR="00C1658E" w:rsidRDefault="00B34E1C" w:rsidP="002F0AE7">
            <w:sdt>
              <w:sdtPr>
                <w:id w:val="-437142935"/>
                <w:placeholder>
                  <w:docPart w:val="3568A0E9C72F48ADA4D613DA420F2BBB"/>
                </w:placeholder>
                <w:showingPlcHdr/>
                <w15:appearance w15:val="hidden"/>
              </w:sdtPr>
              <w:sdtEndPr/>
              <w:sdtContent>
                <w:r w:rsidR="00457D5F">
                  <w:t>Job title: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10C492D1" w14:textId="77777777" w:rsidR="00C1658E" w:rsidRDefault="00C1658E" w:rsidP="002F0AE7"/>
        </w:tc>
        <w:tc>
          <w:tcPr>
            <w:tcW w:w="4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04114F2" w14:textId="77777777" w:rsidR="00C1658E" w:rsidRDefault="00C1658E" w:rsidP="002F0AE7"/>
        </w:tc>
        <w:tc>
          <w:tcPr>
            <w:tcW w:w="180" w:type="dxa"/>
            <w:shd w:val="clear" w:color="auto" w:fill="auto"/>
          </w:tcPr>
          <w:p w14:paraId="3BCD6A85" w14:textId="77777777" w:rsidR="00C1658E" w:rsidRDefault="00C1658E" w:rsidP="002F0AE7"/>
        </w:tc>
        <w:tc>
          <w:tcPr>
            <w:tcW w:w="1170" w:type="dxa"/>
            <w:shd w:val="clear" w:color="auto" w:fill="auto"/>
          </w:tcPr>
          <w:p w14:paraId="527C4BA7" w14:textId="77777777" w:rsidR="00C1658E" w:rsidRDefault="00B34E1C" w:rsidP="002F0AE7">
            <w:sdt>
              <w:sdtPr>
                <w:id w:val="1649470243"/>
                <w:placeholder>
                  <w:docPart w:val="26ACFC07143B48B3906A3F9B3C7D25C2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From: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056F2F9F" w14:textId="77777777" w:rsidR="00C1658E" w:rsidRDefault="00C1658E" w:rsidP="002F0AE7"/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5829419" w14:textId="77777777" w:rsidR="00C1658E" w:rsidRDefault="00C1658E" w:rsidP="002F0AE7"/>
        </w:tc>
        <w:tc>
          <w:tcPr>
            <w:tcW w:w="180" w:type="dxa"/>
            <w:shd w:val="clear" w:color="auto" w:fill="auto"/>
          </w:tcPr>
          <w:p w14:paraId="4D783270" w14:textId="77777777" w:rsidR="00C1658E" w:rsidRDefault="00C1658E" w:rsidP="002F0AE7"/>
        </w:tc>
        <w:tc>
          <w:tcPr>
            <w:tcW w:w="455" w:type="dxa"/>
            <w:shd w:val="clear" w:color="auto" w:fill="auto"/>
          </w:tcPr>
          <w:p w14:paraId="1733C4BD" w14:textId="77777777" w:rsidR="00C1658E" w:rsidRDefault="00B34E1C" w:rsidP="002F0AE7">
            <w:sdt>
              <w:sdtPr>
                <w:id w:val="-1347862789"/>
                <w:placeholder>
                  <w:docPart w:val="637636E0EC0344E3B0CA8A2E0449DE9D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To: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380F362A" w14:textId="77777777" w:rsidR="00C1658E" w:rsidRDefault="00C1658E" w:rsidP="002F0AE7"/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</w:tcPr>
          <w:p w14:paraId="3A9DC93E" w14:textId="77777777" w:rsidR="00C1658E" w:rsidRDefault="00C1658E" w:rsidP="002F0AE7"/>
        </w:tc>
      </w:tr>
      <w:tr w:rsidR="00622041" w:rsidRPr="00622041" w14:paraId="216F5D7B" w14:textId="77777777" w:rsidTr="00DF3AF3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3F11B8A" w14:textId="77777777" w:rsidR="00622041" w:rsidRPr="00622041" w:rsidRDefault="00622041" w:rsidP="002F0AE7">
            <w:pPr>
              <w:rPr>
                <w:sz w:val="4"/>
                <w:szCs w:val="10"/>
              </w:rPr>
            </w:pPr>
            <w:bookmarkStart w:id="3" w:name="_Hlk137411724"/>
            <w:bookmarkEnd w:id="1"/>
            <w:bookmarkEnd w:id="2"/>
          </w:p>
        </w:tc>
        <w:tc>
          <w:tcPr>
            <w:tcW w:w="180" w:type="dxa"/>
            <w:shd w:val="clear" w:color="auto" w:fill="auto"/>
          </w:tcPr>
          <w:p w14:paraId="43BA43B7" w14:textId="77777777" w:rsidR="00622041" w:rsidRPr="00622041" w:rsidRDefault="00622041" w:rsidP="002F0AE7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5BC4A15D" w14:textId="77777777" w:rsidR="00622041" w:rsidRPr="00622041" w:rsidRDefault="00622041" w:rsidP="002F0AE7">
            <w:pPr>
              <w:rPr>
                <w:sz w:val="4"/>
                <w:szCs w:val="10"/>
              </w:rPr>
            </w:pPr>
          </w:p>
        </w:tc>
      </w:tr>
      <w:bookmarkEnd w:id="3"/>
      <w:tr w:rsidR="0023685A" w14:paraId="3B37EEF1" w14:textId="77777777" w:rsidTr="00DF3AF3">
        <w:tc>
          <w:tcPr>
            <w:tcW w:w="1705" w:type="dxa"/>
            <w:gridSpan w:val="3"/>
            <w:shd w:val="clear" w:color="auto" w:fill="auto"/>
          </w:tcPr>
          <w:p w14:paraId="4861F25A" w14:textId="77777777" w:rsidR="0023685A" w:rsidRDefault="00B34E1C" w:rsidP="002F0AE7">
            <w:sdt>
              <w:sdtPr>
                <w:id w:val="-650211694"/>
                <w:placeholder>
                  <w:docPart w:val="5C534CA41FA84681A1C2E49FF30503A0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709B4926" w14:textId="77777777" w:rsidR="0023685A" w:rsidRDefault="0023685A" w:rsidP="002F0AE7"/>
        </w:tc>
        <w:tc>
          <w:tcPr>
            <w:tcW w:w="819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10522A92" w14:textId="77777777" w:rsidR="0023685A" w:rsidRDefault="0023685A" w:rsidP="002F0AE7"/>
        </w:tc>
      </w:tr>
      <w:tr w:rsidR="00FA4E61" w:rsidRPr="00622041" w14:paraId="538EAEA0" w14:textId="77777777" w:rsidTr="00DF3AF3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BD66D76" w14:textId="77777777" w:rsidR="00FA4E61" w:rsidRPr="00622041" w:rsidRDefault="00FA4E61" w:rsidP="002F0AE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C3246E0" w14:textId="77777777" w:rsidR="00FA4E61" w:rsidRPr="00622041" w:rsidRDefault="00FA4E61" w:rsidP="002F0AE7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FD5AE5B" w14:textId="77777777" w:rsidR="00FA4E61" w:rsidRPr="00622041" w:rsidRDefault="00FA4E61" w:rsidP="002F0AE7">
            <w:pPr>
              <w:rPr>
                <w:sz w:val="4"/>
                <w:szCs w:val="10"/>
              </w:rPr>
            </w:pPr>
          </w:p>
        </w:tc>
      </w:tr>
      <w:tr w:rsidR="0023685A" w14:paraId="2CE92770" w14:textId="77777777" w:rsidTr="00DF3AF3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auto"/>
          </w:tcPr>
          <w:p w14:paraId="23CE1A9A" w14:textId="77777777" w:rsidR="0023685A" w:rsidRDefault="00B34E1C" w:rsidP="002F0AE7">
            <w:sdt>
              <w:sdtPr>
                <w:id w:val="189963803"/>
                <w:placeholder>
                  <w:docPart w:val="FD7B96F0BF2E4EF3B162A65A49CCE8B2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34DF3DB1" w14:textId="77777777" w:rsidR="0023685A" w:rsidRDefault="0023685A" w:rsidP="002F0AE7"/>
        </w:tc>
        <w:tc>
          <w:tcPr>
            <w:tcW w:w="1170" w:type="dxa"/>
            <w:gridSpan w:val="2"/>
            <w:shd w:val="clear" w:color="auto" w:fill="auto"/>
          </w:tcPr>
          <w:p w14:paraId="734E8E88" w14:textId="77777777" w:rsidR="0023685A" w:rsidRDefault="0023685A" w:rsidP="002F0AE7"/>
        </w:tc>
        <w:tc>
          <w:tcPr>
            <w:tcW w:w="1170" w:type="dxa"/>
            <w:shd w:val="clear" w:color="auto" w:fill="auto"/>
          </w:tcPr>
          <w:p w14:paraId="27BEF271" w14:textId="77777777" w:rsidR="0023685A" w:rsidRDefault="00B34E1C" w:rsidP="002F0AE7">
            <w:sdt>
              <w:sdtPr>
                <w:id w:val="-688530190"/>
                <w:placeholder>
                  <w:docPart w:val="58A0BAFC618E4733A3E25233E9465AF4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13574656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6367966A" w14:textId="77777777" w:rsidR="0023685A" w:rsidRDefault="0023685A" w:rsidP="002F0AE7"/>
        </w:tc>
        <w:tc>
          <w:tcPr>
            <w:tcW w:w="2875" w:type="dxa"/>
            <w:gridSpan w:val="5"/>
            <w:shd w:val="clear" w:color="auto" w:fill="auto"/>
          </w:tcPr>
          <w:p w14:paraId="180257A6" w14:textId="77777777" w:rsidR="0023685A" w:rsidRDefault="00B34E1C" w:rsidP="002F0AE7">
            <w:sdt>
              <w:sdtPr>
                <w:id w:val="1876028918"/>
                <w:placeholder>
                  <w:docPart w:val="9EE3C522D1A447A7B63BCA868BA8BD03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10960587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79ACD01" w14:textId="77777777" w:rsidR="00481C13" w:rsidRDefault="00481C13" w:rsidP="002F0AE7"/>
    <w:p w14:paraId="0EE8B1A3" w14:textId="77777777" w:rsidR="00026CEE" w:rsidRDefault="00026CEE" w:rsidP="002F0AE7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14:paraId="62F94D3D" w14:textId="77777777" w:rsidTr="00DF3AF3">
        <w:tc>
          <w:tcPr>
            <w:tcW w:w="985" w:type="dxa"/>
            <w:shd w:val="clear" w:color="auto" w:fill="auto"/>
          </w:tcPr>
          <w:p w14:paraId="0FF385D2" w14:textId="77777777" w:rsidR="00026CEE" w:rsidRDefault="00B34E1C" w:rsidP="002F0AE7">
            <w:sdt>
              <w:sdtPr>
                <w:id w:val="-711662159"/>
                <w:placeholder>
                  <w:docPart w:val="BD1C7101CBAA4093B96E25980010A6F5"/>
                </w:placeholder>
                <w:showingPlcHdr/>
                <w15:appearance w15:val="hidden"/>
              </w:sdtPr>
              <w:sdtEndPr/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0C618755" w14:textId="77777777" w:rsidR="00026CEE" w:rsidRDefault="00026CEE" w:rsidP="002F0AE7"/>
        </w:tc>
        <w:tc>
          <w:tcPr>
            <w:tcW w:w="4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4918AA5" w14:textId="77777777" w:rsidR="00026CEE" w:rsidRDefault="00026CEE" w:rsidP="002F0AE7"/>
        </w:tc>
        <w:tc>
          <w:tcPr>
            <w:tcW w:w="180" w:type="dxa"/>
            <w:shd w:val="clear" w:color="auto" w:fill="auto"/>
          </w:tcPr>
          <w:p w14:paraId="2E808959" w14:textId="77777777" w:rsidR="00026CEE" w:rsidRDefault="00026CEE" w:rsidP="002F0AE7"/>
        </w:tc>
        <w:tc>
          <w:tcPr>
            <w:tcW w:w="1170" w:type="dxa"/>
            <w:shd w:val="clear" w:color="auto" w:fill="auto"/>
          </w:tcPr>
          <w:p w14:paraId="1421F805" w14:textId="77777777" w:rsidR="00026CEE" w:rsidRDefault="00B34E1C" w:rsidP="002F0AE7">
            <w:sdt>
              <w:sdtPr>
                <w:id w:val="282238655"/>
                <w:placeholder>
                  <w:docPart w:val="EA9604AEBAD84FB18BA7FBBB6DFBE710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7634A5BD" w14:textId="77777777" w:rsidR="00026CEE" w:rsidRDefault="00026CEE" w:rsidP="002F0AE7"/>
        </w:tc>
        <w:tc>
          <w:tcPr>
            <w:tcW w:w="28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CC74044" w14:textId="77777777" w:rsidR="00026CEE" w:rsidRDefault="00026CEE" w:rsidP="002F0AE7"/>
        </w:tc>
      </w:tr>
      <w:tr w:rsidR="00622041" w:rsidRPr="00622041" w14:paraId="48566076" w14:textId="77777777" w:rsidTr="00DF3AF3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1150384" w14:textId="77777777" w:rsidR="00622041" w:rsidRPr="00622041" w:rsidRDefault="00622041" w:rsidP="002F0AE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E349712" w14:textId="77777777" w:rsidR="00622041" w:rsidRPr="00622041" w:rsidRDefault="00622041" w:rsidP="002F0AE7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72948F9D" w14:textId="77777777" w:rsidR="00622041" w:rsidRPr="00622041" w:rsidRDefault="00622041" w:rsidP="002F0AE7">
            <w:pPr>
              <w:rPr>
                <w:sz w:val="4"/>
                <w:szCs w:val="10"/>
              </w:rPr>
            </w:pPr>
          </w:p>
        </w:tc>
      </w:tr>
      <w:tr w:rsidR="00026CEE" w14:paraId="5400FF42" w14:textId="77777777" w:rsidTr="00DF3AF3">
        <w:tc>
          <w:tcPr>
            <w:tcW w:w="985" w:type="dxa"/>
            <w:shd w:val="clear" w:color="auto" w:fill="auto"/>
          </w:tcPr>
          <w:p w14:paraId="34BF7465" w14:textId="77777777" w:rsidR="00026CEE" w:rsidRDefault="00B34E1C" w:rsidP="002F0AE7">
            <w:sdt>
              <w:sdtPr>
                <w:id w:val="1751691780"/>
                <w:placeholder>
                  <w:docPart w:val="FE13CDBC0AED4F438D7793ACEF0AC71F"/>
                </w:placeholder>
                <w:showingPlcHdr/>
                <w15:appearance w15:val="hidden"/>
              </w:sdtPr>
              <w:sdtEndPr/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2FE12541" w14:textId="77777777" w:rsidR="00026CEE" w:rsidRDefault="00026CEE" w:rsidP="002F0AE7"/>
        </w:tc>
        <w:tc>
          <w:tcPr>
            <w:tcW w:w="4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B5EEAEE" w14:textId="77777777" w:rsidR="00026CEE" w:rsidRDefault="00026CEE" w:rsidP="002F0AE7"/>
        </w:tc>
        <w:tc>
          <w:tcPr>
            <w:tcW w:w="180" w:type="dxa"/>
            <w:shd w:val="clear" w:color="auto" w:fill="auto"/>
          </w:tcPr>
          <w:p w14:paraId="33678EC5" w14:textId="77777777" w:rsidR="00026CEE" w:rsidRDefault="00026CEE" w:rsidP="002F0AE7"/>
        </w:tc>
        <w:tc>
          <w:tcPr>
            <w:tcW w:w="1170" w:type="dxa"/>
            <w:shd w:val="clear" w:color="auto" w:fill="auto"/>
          </w:tcPr>
          <w:p w14:paraId="26DCDB08" w14:textId="77777777" w:rsidR="00026CEE" w:rsidRDefault="00B34E1C" w:rsidP="002F0AE7">
            <w:sdt>
              <w:sdtPr>
                <w:id w:val="-1676495604"/>
                <w:placeholder>
                  <w:docPart w:val="58118F5BD7254DD1A9F38352D0DF3CD6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01CB95FB" w14:textId="77777777" w:rsidR="00026CEE" w:rsidRDefault="00026CEE" w:rsidP="002F0AE7"/>
        </w:tc>
        <w:tc>
          <w:tcPr>
            <w:tcW w:w="28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A456A03" w14:textId="77777777" w:rsidR="00026CEE" w:rsidRDefault="00026CEE" w:rsidP="002F0AE7"/>
        </w:tc>
      </w:tr>
      <w:tr w:rsidR="00622041" w:rsidRPr="00622041" w14:paraId="580E2075" w14:textId="77777777" w:rsidTr="00DF3AF3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54D75CC" w14:textId="77777777" w:rsidR="00622041" w:rsidRPr="00622041" w:rsidRDefault="00622041" w:rsidP="002F0AE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7ACDF63" w14:textId="77777777" w:rsidR="00622041" w:rsidRPr="00622041" w:rsidRDefault="00622041" w:rsidP="002F0AE7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E02AF5B" w14:textId="77777777" w:rsidR="00622041" w:rsidRPr="00622041" w:rsidRDefault="00622041" w:rsidP="002F0AE7">
            <w:pPr>
              <w:rPr>
                <w:sz w:val="4"/>
                <w:szCs w:val="10"/>
              </w:rPr>
            </w:pPr>
          </w:p>
        </w:tc>
      </w:tr>
      <w:tr w:rsidR="00026CEE" w14:paraId="4076EA4B" w14:textId="77777777" w:rsidTr="00DF3AF3">
        <w:tc>
          <w:tcPr>
            <w:tcW w:w="985" w:type="dxa"/>
            <w:shd w:val="clear" w:color="auto" w:fill="auto"/>
          </w:tcPr>
          <w:p w14:paraId="30FFFFA6" w14:textId="77777777" w:rsidR="00026CEE" w:rsidRDefault="00B34E1C" w:rsidP="002F0AE7">
            <w:sdt>
              <w:sdtPr>
                <w:id w:val="28851127"/>
                <w:placeholder>
                  <w:docPart w:val="7B2DCB7FCCB842B7AFC882AD2C941FE5"/>
                </w:placeholder>
                <w:showingPlcHdr/>
                <w15:appearance w15:val="hidden"/>
              </w:sdtPr>
              <w:sdtEndPr/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67FF404B" w14:textId="77777777" w:rsidR="00026CEE" w:rsidRDefault="00026CEE" w:rsidP="002F0AE7"/>
        </w:tc>
        <w:tc>
          <w:tcPr>
            <w:tcW w:w="4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65277E7" w14:textId="77777777" w:rsidR="00026CEE" w:rsidRDefault="00026CEE" w:rsidP="002F0AE7"/>
        </w:tc>
        <w:tc>
          <w:tcPr>
            <w:tcW w:w="180" w:type="dxa"/>
            <w:shd w:val="clear" w:color="auto" w:fill="auto"/>
          </w:tcPr>
          <w:p w14:paraId="64CEC004" w14:textId="77777777" w:rsidR="00026CEE" w:rsidRDefault="00026CEE" w:rsidP="002F0AE7"/>
        </w:tc>
        <w:tc>
          <w:tcPr>
            <w:tcW w:w="1170" w:type="dxa"/>
            <w:shd w:val="clear" w:color="auto" w:fill="auto"/>
          </w:tcPr>
          <w:p w14:paraId="6AA95741" w14:textId="77777777" w:rsidR="00026CEE" w:rsidRDefault="00B34E1C" w:rsidP="002F0AE7">
            <w:sdt>
              <w:sdtPr>
                <w:id w:val="670145366"/>
                <w:placeholder>
                  <w:docPart w:val="91AFB127EF2842A1A5F9D4302F49544A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7D8557D7" w14:textId="77777777" w:rsidR="00026CEE" w:rsidRDefault="00026CEE" w:rsidP="002F0AE7"/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F87BD46" w14:textId="77777777" w:rsidR="00026CEE" w:rsidRDefault="00026CEE" w:rsidP="002F0AE7"/>
        </w:tc>
        <w:tc>
          <w:tcPr>
            <w:tcW w:w="180" w:type="dxa"/>
            <w:shd w:val="clear" w:color="auto" w:fill="auto"/>
          </w:tcPr>
          <w:p w14:paraId="15753579" w14:textId="77777777" w:rsidR="00026CEE" w:rsidRDefault="00026CEE" w:rsidP="002F0AE7"/>
        </w:tc>
        <w:tc>
          <w:tcPr>
            <w:tcW w:w="455" w:type="dxa"/>
            <w:shd w:val="clear" w:color="auto" w:fill="auto"/>
          </w:tcPr>
          <w:p w14:paraId="4C910CFE" w14:textId="77777777" w:rsidR="00026CEE" w:rsidRDefault="00B34E1C" w:rsidP="002F0AE7">
            <w:sdt>
              <w:sdtPr>
                <w:id w:val="-1786344503"/>
                <w:placeholder>
                  <w:docPart w:val="0D3ACF4EBEE24E29A320F15290F5302D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73AC424A" w14:textId="77777777" w:rsidR="00026CEE" w:rsidRDefault="00026CEE" w:rsidP="002F0AE7"/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</w:tcPr>
          <w:p w14:paraId="3277FECE" w14:textId="77777777" w:rsidR="00026CEE" w:rsidRDefault="00026CEE" w:rsidP="002F0AE7"/>
        </w:tc>
      </w:tr>
      <w:tr w:rsidR="00622041" w:rsidRPr="00622041" w14:paraId="7B2D0091" w14:textId="77777777" w:rsidTr="00DF3AF3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D0727B3" w14:textId="77777777" w:rsidR="00622041" w:rsidRPr="00622041" w:rsidRDefault="00622041" w:rsidP="002F0AE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68AB973" w14:textId="77777777" w:rsidR="00622041" w:rsidRPr="00622041" w:rsidRDefault="00622041" w:rsidP="002F0AE7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12F925D4" w14:textId="77777777" w:rsidR="00622041" w:rsidRPr="00622041" w:rsidRDefault="00622041" w:rsidP="002F0AE7">
            <w:pPr>
              <w:rPr>
                <w:sz w:val="4"/>
                <w:szCs w:val="10"/>
              </w:rPr>
            </w:pPr>
          </w:p>
        </w:tc>
      </w:tr>
      <w:tr w:rsidR="00026CEE" w14:paraId="56C091FF" w14:textId="77777777" w:rsidTr="00DF3AF3">
        <w:tc>
          <w:tcPr>
            <w:tcW w:w="1705" w:type="dxa"/>
            <w:gridSpan w:val="3"/>
            <w:shd w:val="clear" w:color="auto" w:fill="auto"/>
          </w:tcPr>
          <w:p w14:paraId="087BB09E" w14:textId="77777777" w:rsidR="00026CEE" w:rsidRDefault="00B34E1C" w:rsidP="002F0AE7">
            <w:sdt>
              <w:sdtPr>
                <w:id w:val="99615802"/>
                <w:placeholder>
                  <w:docPart w:val="8695EB8338F94983BC6AF84193E5A106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0C334D48" w14:textId="77777777" w:rsidR="00026CEE" w:rsidRDefault="00026CEE" w:rsidP="002F0AE7"/>
        </w:tc>
        <w:tc>
          <w:tcPr>
            <w:tcW w:w="819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27287942" w14:textId="77777777" w:rsidR="00026CEE" w:rsidRDefault="00026CEE" w:rsidP="002F0AE7"/>
        </w:tc>
      </w:tr>
      <w:tr w:rsidR="00FA4E61" w:rsidRPr="00622041" w14:paraId="7F07E6B4" w14:textId="77777777" w:rsidTr="00DF3AF3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4ADC63E" w14:textId="77777777" w:rsidR="00FA4E61" w:rsidRPr="00622041" w:rsidRDefault="00FA4E61" w:rsidP="002F0AE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99B13DD" w14:textId="77777777" w:rsidR="00FA4E61" w:rsidRPr="00622041" w:rsidRDefault="00FA4E61" w:rsidP="002F0AE7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1D55C8DF" w14:textId="77777777" w:rsidR="00FA4E61" w:rsidRPr="00622041" w:rsidRDefault="00FA4E61" w:rsidP="002F0AE7">
            <w:pPr>
              <w:rPr>
                <w:sz w:val="4"/>
                <w:szCs w:val="10"/>
              </w:rPr>
            </w:pPr>
          </w:p>
        </w:tc>
      </w:tr>
      <w:tr w:rsidR="00026CEE" w14:paraId="0A4954F7" w14:textId="77777777" w:rsidTr="00DF3AF3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auto"/>
          </w:tcPr>
          <w:p w14:paraId="6D2A8378" w14:textId="77777777" w:rsidR="00026CEE" w:rsidRDefault="00B34E1C" w:rsidP="002F0AE7">
            <w:sdt>
              <w:sdtPr>
                <w:id w:val="2070379357"/>
                <w:placeholder>
                  <w:docPart w:val="E72BD25F69C44EC48DC5003ECCA7391C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13028B02" w14:textId="77777777" w:rsidR="00026CEE" w:rsidRDefault="00026CEE" w:rsidP="002F0AE7"/>
        </w:tc>
        <w:tc>
          <w:tcPr>
            <w:tcW w:w="1170" w:type="dxa"/>
            <w:gridSpan w:val="2"/>
            <w:shd w:val="clear" w:color="auto" w:fill="auto"/>
          </w:tcPr>
          <w:p w14:paraId="639B7B4E" w14:textId="77777777" w:rsidR="00026CEE" w:rsidRDefault="00026CEE" w:rsidP="002F0AE7"/>
        </w:tc>
        <w:tc>
          <w:tcPr>
            <w:tcW w:w="1170" w:type="dxa"/>
            <w:shd w:val="clear" w:color="auto" w:fill="auto"/>
          </w:tcPr>
          <w:p w14:paraId="5ED64649" w14:textId="77777777" w:rsidR="00026CEE" w:rsidRDefault="00B34E1C" w:rsidP="002F0AE7">
            <w:sdt>
              <w:sdtPr>
                <w:id w:val="222960220"/>
                <w:placeholder>
                  <w:docPart w:val="1ED8CAE6DA1F42F5BAB1FB85F924BE7A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-18030650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5D534E63" w14:textId="77777777" w:rsidR="00026CEE" w:rsidRDefault="00026CEE" w:rsidP="002F0AE7"/>
        </w:tc>
        <w:tc>
          <w:tcPr>
            <w:tcW w:w="2875" w:type="dxa"/>
            <w:gridSpan w:val="5"/>
            <w:shd w:val="clear" w:color="auto" w:fill="auto"/>
          </w:tcPr>
          <w:p w14:paraId="5FF30D12" w14:textId="77777777" w:rsidR="00026CEE" w:rsidRDefault="00B34E1C" w:rsidP="002F0AE7">
            <w:sdt>
              <w:sdtPr>
                <w:id w:val="1259638236"/>
                <w:placeholder>
                  <w:docPart w:val="F905C4B9C1574F9A85BE80F347A75893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-17671494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10F6E8E" w14:textId="77777777" w:rsidR="008E6078" w:rsidRDefault="008E6078" w:rsidP="006B21CD"/>
    <w:sectPr w:rsidR="008E6078" w:rsidSect="00C80DD7">
      <w:type w:val="continuous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B9E09" w14:textId="77777777" w:rsidR="00D23870" w:rsidRDefault="00D23870" w:rsidP="00176E67">
      <w:r>
        <w:separator/>
      </w:r>
    </w:p>
  </w:endnote>
  <w:endnote w:type="continuationSeparator" w:id="0">
    <w:p w14:paraId="7F0498BA" w14:textId="77777777" w:rsidR="00D23870" w:rsidRDefault="00D23870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210CA" w14:textId="77777777" w:rsidR="00FA4E61" w:rsidRPr="00FA4E61" w:rsidRDefault="00FA4E61" w:rsidP="00FA4E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5E4F6" w14:textId="77777777" w:rsidR="00D23870" w:rsidRDefault="00D23870" w:rsidP="00176E67">
      <w:r>
        <w:separator/>
      </w:r>
    </w:p>
  </w:footnote>
  <w:footnote w:type="continuationSeparator" w:id="0">
    <w:p w14:paraId="142E94CF" w14:textId="77777777" w:rsidR="00D23870" w:rsidRDefault="00D23870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top outline" style="width:9.5pt;height:9.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1A"/>
    <w:rsid w:val="000071F7"/>
    <w:rsid w:val="00010B00"/>
    <w:rsid w:val="00012B3C"/>
    <w:rsid w:val="00026CEE"/>
    <w:rsid w:val="000271D5"/>
    <w:rsid w:val="0002798A"/>
    <w:rsid w:val="000319A9"/>
    <w:rsid w:val="0004219A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120C95"/>
    <w:rsid w:val="0012523C"/>
    <w:rsid w:val="00133B3E"/>
    <w:rsid w:val="00137454"/>
    <w:rsid w:val="0014663E"/>
    <w:rsid w:val="00154FAF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53B7"/>
    <w:rsid w:val="00222814"/>
    <w:rsid w:val="00224D00"/>
    <w:rsid w:val="0023685A"/>
    <w:rsid w:val="00247C1A"/>
    <w:rsid w:val="00250014"/>
    <w:rsid w:val="00270AB0"/>
    <w:rsid w:val="00272FD1"/>
    <w:rsid w:val="00275BB5"/>
    <w:rsid w:val="00286F6A"/>
    <w:rsid w:val="00291C8C"/>
    <w:rsid w:val="00295267"/>
    <w:rsid w:val="002A031C"/>
    <w:rsid w:val="002A1ECE"/>
    <w:rsid w:val="002A2510"/>
    <w:rsid w:val="002A435D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77F0"/>
    <w:rsid w:val="002F0AE7"/>
    <w:rsid w:val="003076FD"/>
    <w:rsid w:val="00317005"/>
    <w:rsid w:val="00330050"/>
    <w:rsid w:val="0033187C"/>
    <w:rsid w:val="00335259"/>
    <w:rsid w:val="00336E35"/>
    <w:rsid w:val="0034719B"/>
    <w:rsid w:val="00353611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E3EE8"/>
    <w:rsid w:val="003F5ACF"/>
    <w:rsid w:val="00400251"/>
    <w:rsid w:val="00402A32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14CE"/>
    <w:rsid w:val="0052122B"/>
    <w:rsid w:val="00523487"/>
    <w:rsid w:val="005557F6"/>
    <w:rsid w:val="00562DD1"/>
    <w:rsid w:val="005636C6"/>
    <w:rsid w:val="00563778"/>
    <w:rsid w:val="005803EE"/>
    <w:rsid w:val="005828F5"/>
    <w:rsid w:val="00595F96"/>
    <w:rsid w:val="00596629"/>
    <w:rsid w:val="005A1295"/>
    <w:rsid w:val="005B4AE2"/>
    <w:rsid w:val="005C7E4B"/>
    <w:rsid w:val="005D6F42"/>
    <w:rsid w:val="005D7C78"/>
    <w:rsid w:val="005E63CC"/>
    <w:rsid w:val="005E6A18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6126B"/>
    <w:rsid w:val="006633D7"/>
    <w:rsid w:val="00674583"/>
    <w:rsid w:val="00682C69"/>
    <w:rsid w:val="00685A1D"/>
    <w:rsid w:val="006A1A07"/>
    <w:rsid w:val="006B21CD"/>
    <w:rsid w:val="006D1F7F"/>
    <w:rsid w:val="006D2635"/>
    <w:rsid w:val="006D779C"/>
    <w:rsid w:val="006E2561"/>
    <w:rsid w:val="006E4F63"/>
    <w:rsid w:val="006E6FED"/>
    <w:rsid w:val="006E729E"/>
    <w:rsid w:val="006F167F"/>
    <w:rsid w:val="00700022"/>
    <w:rsid w:val="007105DF"/>
    <w:rsid w:val="00722A00"/>
    <w:rsid w:val="00724FA4"/>
    <w:rsid w:val="007325A9"/>
    <w:rsid w:val="00753198"/>
    <w:rsid w:val="0075451A"/>
    <w:rsid w:val="00757ADD"/>
    <w:rsid w:val="007602AC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7F7DA2"/>
    <w:rsid w:val="00806CE2"/>
    <w:rsid w:val="008107D6"/>
    <w:rsid w:val="00817984"/>
    <w:rsid w:val="00832EED"/>
    <w:rsid w:val="00841645"/>
    <w:rsid w:val="00852EC6"/>
    <w:rsid w:val="00856C35"/>
    <w:rsid w:val="00871876"/>
    <w:rsid w:val="008753A7"/>
    <w:rsid w:val="0088782D"/>
    <w:rsid w:val="008A4CB9"/>
    <w:rsid w:val="008B7081"/>
    <w:rsid w:val="008D7A67"/>
    <w:rsid w:val="008E6078"/>
    <w:rsid w:val="008F2F8A"/>
    <w:rsid w:val="008F5BCD"/>
    <w:rsid w:val="00902964"/>
    <w:rsid w:val="00920507"/>
    <w:rsid w:val="00933455"/>
    <w:rsid w:val="0094790F"/>
    <w:rsid w:val="00956B08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3645"/>
    <w:rsid w:val="009C220D"/>
    <w:rsid w:val="009C7B6D"/>
    <w:rsid w:val="009C7BEB"/>
    <w:rsid w:val="009E2E1A"/>
    <w:rsid w:val="00A01475"/>
    <w:rsid w:val="00A06119"/>
    <w:rsid w:val="00A16E80"/>
    <w:rsid w:val="00A20AAA"/>
    <w:rsid w:val="00A211B2"/>
    <w:rsid w:val="00A2727E"/>
    <w:rsid w:val="00A35524"/>
    <w:rsid w:val="00A53B75"/>
    <w:rsid w:val="00A60C9E"/>
    <w:rsid w:val="00A74F99"/>
    <w:rsid w:val="00A82BA3"/>
    <w:rsid w:val="00A84850"/>
    <w:rsid w:val="00A94ACC"/>
    <w:rsid w:val="00AA2EA7"/>
    <w:rsid w:val="00AA40BE"/>
    <w:rsid w:val="00AB234A"/>
    <w:rsid w:val="00AC5E57"/>
    <w:rsid w:val="00AE6FA4"/>
    <w:rsid w:val="00AF4DDD"/>
    <w:rsid w:val="00B03907"/>
    <w:rsid w:val="00B11811"/>
    <w:rsid w:val="00B12C6B"/>
    <w:rsid w:val="00B311E1"/>
    <w:rsid w:val="00B34E1C"/>
    <w:rsid w:val="00B4735C"/>
    <w:rsid w:val="00B51642"/>
    <w:rsid w:val="00B52E77"/>
    <w:rsid w:val="00B53C8E"/>
    <w:rsid w:val="00B579DF"/>
    <w:rsid w:val="00B7037B"/>
    <w:rsid w:val="00B74F24"/>
    <w:rsid w:val="00B90EC2"/>
    <w:rsid w:val="00B92822"/>
    <w:rsid w:val="00B93938"/>
    <w:rsid w:val="00B94926"/>
    <w:rsid w:val="00BA268F"/>
    <w:rsid w:val="00BA3E7D"/>
    <w:rsid w:val="00BC07E3"/>
    <w:rsid w:val="00BC55F2"/>
    <w:rsid w:val="00BD103E"/>
    <w:rsid w:val="00C079CA"/>
    <w:rsid w:val="00C164DE"/>
    <w:rsid w:val="00C1658E"/>
    <w:rsid w:val="00C36AEE"/>
    <w:rsid w:val="00C45FDA"/>
    <w:rsid w:val="00C47399"/>
    <w:rsid w:val="00C67003"/>
    <w:rsid w:val="00C67741"/>
    <w:rsid w:val="00C74647"/>
    <w:rsid w:val="00C76039"/>
    <w:rsid w:val="00C76480"/>
    <w:rsid w:val="00C80AD2"/>
    <w:rsid w:val="00C80DD7"/>
    <w:rsid w:val="00C8155B"/>
    <w:rsid w:val="00C82C41"/>
    <w:rsid w:val="00C92A3C"/>
    <w:rsid w:val="00C92FD6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23870"/>
    <w:rsid w:val="00D244DE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7B8E"/>
    <w:rsid w:val="00DA4514"/>
    <w:rsid w:val="00DA7E80"/>
    <w:rsid w:val="00DB1EE2"/>
    <w:rsid w:val="00DC47A2"/>
    <w:rsid w:val="00DE1551"/>
    <w:rsid w:val="00DE1A09"/>
    <w:rsid w:val="00DE565D"/>
    <w:rsid w:val="00DE7FB7"/>
    <w:rsid w:val="00DF3AF3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478A"/>
    <w:rsid w:val="00EB6C17"/>
    <w:rsid w:val="00EB6DE8"/>
    <w:rsid w:val="00EC2438"/>
    <w:rsid w:val="00EC42A3"/>
    <w:rsid w:val="00EE0B73"/>
    <w:rsid w:val="00EE787B"/>
    <w:rsid w:val="00F14C0E"/>
    <w:rsid w:val="00F23DB1"/>
    <w:rsid w:val="00F275D0"/>
    <w:rsid w:val="00F436BA"/>
    <w:rsid w:val="00F504D7"/>
    <w:rsid w:val="00F83033"/>
    <w:rsid w:val="00F855AF"/>
    <w:rsid w:val="00F966A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305A5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%20Waikel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FA20AD231CE4DE68EBFED296D119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109D3-F82A-4116-978C-4202E160079D}"/>
      </w:docPartPr>
      <w:docPartBody>
        <w:p w:rsidR="007B630A" w:rsidRDefault="00C06D0C">
          <w:pPr>
            <w:pStyle w:val="3FA20AD231CE4DE68EBFED296D119F4E"/>
          </w:pPr>
          <w:r>
            <w:t>Employment application</w:t>
          </w:r>
        </w:p>
      </w:docPartBody>
    </w:docPart>
    <w:docPart>
      <w:docPartPr>
        <w:name w:val="CD0039BF8E4148E2B9C0DEC6F29F3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E878D-E06D-4989-8512-FB801EFAAF54}"/>
      </w:docPartPr>
      <w:docPartBody>
        <w:p w:rsidR="007B630A" w:rsidRDefault="00C06D0C">
          <w:pPr>
            <w:pStyle w:val="CD0039BF8E4148E2B9C0DEC6F29F3970"/>
          </w:pPr>
          <w:r>
            <w:t>Date:</w:t>
          </w:r>
        </w:p>
      </w:docPartBody>
    </w:docPart>
    <w:docPart>
      <w:docPartPr>
        <w:name w:val="05895C99DDAC4266BC8DA4E3926C5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E1660-F5FE-4841-8C17-A30C1A583C28}"/>
      </w:docPartPr>
      <w:docPartBody>
        <w:p w:rsidR="007B630A" w:rsidRDefault="00C06D0C">
          <w:pPr>
            <w:pStyle w:val="05895C99DDAC4266BC8DA4E3926C5EB1"/>
          </w:pPr>
          <w:r w:rsidRPr="00806CE2">
            <w:t>Last</w:t>
          </w:r>
        </w:p>
      </w:docPartBody>
    </w:docPart>
    <w:docPart>
      <w:docPartPr>
        <w:name w:val="CF68BAE1AB0A4B9690F5C0423A195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73F63-E84C-41C5-90CA-6CE78D0C4440}"/>
      </w:docPartPr>
      <w:docPartBody>
        <w:p w:rsidR="007B630A" w:rsidRDefault="00C06D0C">
          <w:pPr>
            <w:pStyle w:val="CF68BAE1AB0A4B9690F5C0423A195511"/>
          </w:pPr>
          <w:r w:rsidRPr="00806CE2">
            <w:t>First</w:t>
          </w:r>
        </w:p>
      </w:docPartBody>
    </w:docPart>
    <w:docPart>
      <w:docPartPr>
        <w:name w:val="F8A9F168E5E74D68AAAB42226A7A9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E6519-EE56-46E2-A832-87E90787549D}"/>
      </w:docPartPr>
      <w:docPartBody>
        <w:p w:rsidR="007B630A" w:rsidRDefault="00C06D0C">
          <w:pPr>
            <w:pStyle w:val="F8A9F168E5E74D68AAAB42226A7A9D2E"/>
          </w:pPr>
          <w:r w:rsidRPr="00806CE2">
            <w:t>M.I.</w:t>
          </w:r>
        </w:p>
      </w:docPartBody>
    </w:docPart>
    <w:docPart>
      <w:docPartPr>
        <w:name w:val="EF2FD12BB375448187B16F3BA1318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61112-E440-4968-9300-8C0371DE50BD}"/>
      </w:docPartPr>
      <w:docPartBody>
        <w:p w:rsidR="007B630A" w:rsidRDefault="00C06D0C">
          <w:pPr>
            <w:pStyle w:val="EF2FD12BB375448187B16F3BA1318352"/>
          </w:pPr>
          <w:r>
            <w:t>Address:</w:t>
          </w:r>
        </w:p>
      </w:docPartBody>
    </w:docPart>
    <w:docPart>
      <w:docPartPr>
        <w:name w:val="0734C6213BA94FB086DF53E16E935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7BD9-B1CF-4AB2-9A28-824B77C877D4}"/>
      </w:docPartPr>
      <w:docPartBody>
        <w:p w:rsidR="007B630A" w:rsidRDefault="00C06D0C">
          <w:pPr>
            <w:pStyle w:val="0734C6213BA94FB086DF53E16E935FCA"/>
          </w:pPr>
          <w:r>
            <w:t>Phone:</w:t>
          </w:r>
        </w:p>
      </w:docPartBody>
    </w:docPart>
    <w:docPart>
      <w:docPartPr>
        <w:name w:val="37A5D1060D7440688406E0C5173F7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FC97B-8332-43B2-B4B6-9A80473B4807}"/>
      </w:docPartPr>
      <w:docPartBody>
        <w:p w:rsidR="007B630A" w:rsidRDefault="00C06D0C">
          <w:pPr>
            <w:pStyle w:val="37A5D1060D7440688406E0C5173F7B22"/>
          </w:pPr>
          <w:r w:rsidRPr="00806CE2">
            <w:t>Street address</w:t>
          </w:r>
        </w:p>
      </w:docPartBody>
    </w:docPart>
    <w:docPart>
      <w:docPartPr>
        <w:name w:val="B8334F5E07C64D75904623FD60311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E9CE7-AD6B-48AB-B34E-4A54CFE612DC}"/>
      </w:docPartPr>
      <w:docPartBody>
        <w:p w:rsidR="007B630A" w:rsidRDefault="00C06D0C">
          <w:pPr>
            <w:pStyle w:val="B8334F5E07C64D75904623FD60311FE6"/>
          </w:pPr>
          <w:r>
            <w:t>Apt/Unit #</w:t>
          </w:r>
        </w:p>
      </w:docPartBody>
    </w:docPart>
    <w:docPart>
      <w:docPartPr>
        <w:name w:val="9300280A9A9244B0B57CD90AE6BCA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0F39F-E4B1-4BA7-8F14-C0C6AA7E0CDB}"/>
      </w:docPartPr>
      <w:docPartBody>
        <w:p w:rsidR="007B630A" w:rsidRDefault="00C06D0C">
          <w:pPr>
            <w:pStyle w:val="9300280A9A9244B0B57CD90AE6BCA41C"/>
          </w:pPr>
          <w:r w:rsidRPr="002E0300">
            <w:t>Email:</w:t>
          </w:r>
        </w:p>
      </w:docPartBody>
    </w:docPart>
    <w:docPart>
      <w:docPartPr>
        <w:name w:val="7EA6F09404854E79B03EB0FDDA9E6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4C054-4A41-471D-B8ED-6A7AB106595D}"/>
      </w:docPartPr>
      <w:docPartBody>
        <w:p w:rsidR="007B630A" w:rsidRDefault="00C06D0C">
          <w:pPr>
            <w:pStyle w:val="7EA6F09404854E79B03EB0FDDA9E6751"/>
          </w:pPr>
          <w:r w:rsidRPr="00806CE2">
            <w:t>City</w:t>
          </w:r>
        </w:p>
      </w:docPartBody>
    </w:docPart>
    <w:docPart>
      <w:docPartPr>
        <w:name w:val="2D792DE459AD4014BC4B5BCDCB2B2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1D91A-92A3-4451-ABE0-EA7BDB2C9521}"/>
      </w:docPartPr>
      <w:docPartBody>
        <w:p w:rsidR="007B630A" w:rsidRDefault="00C06D0C">
          <w:pPr>
            <w:pStyle w:val="2D792DE459AD4014BC4B5BCDCB2B2F5A"/>
          </w:pPr>
          <w:r w:rsidRPr="00806CE2">
            <w:t>State</w:t>
          </w:r>
        </w:p>
      </w:docPartBody>
    </w:docPart>
    <w:docPart>
      <w:docPartPr>
        <w:name w:val="438AA7CAD3084BEA885E1B77F8236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FB3EA-C2E8-47F9-AF1D-A69205F1B006}"/>
      </w:docPartPr>
      <w:docPartBody>
        <w:p w:rsidR="007B630A" w:rsidRDefault="00C06D0C">
          <w:pPr>
            <w:pStyle w:val="438AA7CAD3084BEA885E1B77F8236ADC"/>
          </w:pPr>
          <w:r w:rsidRPr="00806CE2">
            <w:t>Zip Code</w:t>
          </w:r>
        </w:p>
      </w:docPartBody>
    </w:docPart>
    <w:docPart>
      <w:docPartPr>
        <w:name w:val="19EACF88D9FD454F89DB1069EEB91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2B923-9F7A-46BF-BE8E-E28AD912E21D}"/>
      </w:docPartPr>
      <w:docPartBody>
        <w:p w:rsidR="007B630A" w:rsidRDefault="00C06D0C">
          <w:pPr>
            <w:pStyle w:val="19EACF88D9FD454F89DB1069EEB91135"/>
          </w:pPr>
          <w:r w:rsidRPr="005114CE">
            <w:t>Are you a citizen of the</w:t>
          </w:r>
          <w:r>
            <w:t xml:space="preserve"> </w:t>
          </w:r>
          <w:r w:rsidRPr="005114CE">
            <w:t>United States?</w:t>
          </w:r>
        </w:p>
      </w:docPartBody>
    </w:docPart>
    <w:docPart>
      <w:docPartPr>
        <w:name w:val="9EBB0DD62C504A8B8E31629320E45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D38AC-94A8-40F2-B003-8EC27FD8FA04}"/>
      </w:docPartPr>
      <w:docPartBody>
        <w:p w:rsidR="007B630A" w:rsidRDefault="00C06D0C">
          <w:pPr>
            <w:pStyle w:val="9EBB0DD62C504A8B8E31629320E4569D"/>
          </w:pPr>
          <w:r>
            <w:t>Yes</w:t>
          </w:r>
        </w:p>
      </w:docPartBody>
    </w:docPart>
    <w:docPart>
      <w:docPartPr>
        <w:name w:val="480E6D6A8C71403CAE0DCE5C5ED96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98360-DA12-4E7B-A69E-6AF54973A649}"/>
      </w:docPartPr>
      <w:docPartBody>
        <w:p w:rsidR="007B630A" w:rsidRDefault="00C06D0C">
          <w:pPr>
            <w:pStyle w:val="480E6D6A8C71403CAE0DCE5C5ED9659E"/>
          </w:pPr>
          <w:r>
            <w:t>No</w:t>
          </w:r>
        </w:p>
      </w:docPartBody>
    </w:docPart>
    <w:docPart>
      <w:docPartPr>
        <w:name w:val="DF9376467FF8480F9A129C8E28C14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277B8-6635-49F2-A449-B7A558BB88FF}"/>
      </w:docPartPr>
      <w:docPartBody>
        <w:p w:rsidR="007B630A" w:rsidRDefault="00C06D0C">
          <w:pPr>
            <w:pStyle w:val="DF9376467FF8480F9A129C8E28C142EC"/>
          </w:pPr>
          <w:r w:rsidRPr="005114CE">
            <w:t xml:space="preserve">If no, are you </w:t>
          </w:r>
          <w:r w:rsidRPr="005114CE">
            <w:t>authorized to work in the U.S.?</w:t>
          </w:r>
        </w:p>
      </w:docPartBody>
    </w:docPart>
    <w:docPart>
      <w:docPartPr>
        <w:name w:val="FFF5CD6F8CF14F3196ACD98F087CE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41FF8-D619-4774-8060-4485B8964CAC}"/>
      </w:docPartPr>
      <w:docPartBody>
        <w:p w:rsidR="007B630A" w:rsidRDefault="00C06D0C">
          <w:pPr>
            <w:pStyle w:val="FFF5CD6F8CF14F3196ACD98F087CEDCB"/>
          </w:pPr>
          <w:r>
            <w:t>Yes</w:t>
          </w:r>
        </w:p>
      </w:docPartBody>
    </w:docPart>
    <w:docPart>
      <w:docPartPr>
        <w:name w:val="1C042926B0A04752A538D22CE8E9C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D974E-1CA8-413D-B52F-C5093D71143E}"/>
      </w:docPartPr>
      <w:docPartBody>
        <w:p w:rsidR="007B630A" w:rsidRDefault="00C06D0C">
          <w:pPr>
            <w:pStyle w:val="1C042926B0A04752A538D22CE8E9C800"/>
          </w:pPr>
          <w:r>
            <w:t>No</w:t>
          </w:r>
        </w:p>
      </w:docPartBody>
    </w:docPart>
    <w:docPart>
      <w:docPartPr>
        <w:name w:val="3B0003620B884A3D8F7993AEFC0F1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EAA2-01E0-4E91-B340-7518807460D6}"/>
      </w:docPartPr>
      <w:docPartBody>
        <w:p w:rsidR="007B630A" w:rsidRDefault="00C06D0C">
          <w:pPr>
            <w:pStyle w:val="3B0003620B884A3D8F7993AEFC0F1560"/>
          </w:pPr>
          <w:r w:rsidRPr="005114CE">
            <w:t>Have you ever worked for this company?</w:t>
          </w:r>
        </w:p>
      </w:docPartBody>
    </w:docPart>
    <w:docPart>
      <w:docPartPr>
        <w:name w:val="5474284423214D0287771354A6476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7C511-9CB4-4533-BD55-387803DCCF9B}"/>
      </w:docPartPr>
      <w:docPartBody>
        <w:p w:rsidR="007B630A" w:rsidRDefault="00C06D0C">
          <w:pPr>
            <w:pStyle w:val="5474284423214D0287771354A6476E68"/>
          </w:pPr>
          <w:r>
            <w:t>Yes</w:t>
          </w:r>
        </w:p>
      </w:docPartBody>
    </w:docPart>
    <w:docPart>
      <w:docPartPr>
        <w:name w:val="598E1281FBED441AB96E8B377180F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F2F7D-0AC3-400F-BDC7-A8D46343AF81}"/>
      </w:docPartPr>
      <w:docPartBody>
        <w:p w:rsidR="007B630A" w:rsidRDefault="00C06D0C">
          <w:pPr>
            <w:pStyle w:val="598E1281FBED441AB96E8B377180F757"/>
          </w:pPr>
          <w:r>
            <w:t>No</w:t>
          </w:r>
        </w:p>
      </w:docPartBody>
    </w:docPart>
    <w:docPart>
      <w:docPartPr>
        <w:name w:val="61E913FE5FE6478A97FC40FE67878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5EC03-7B62-46CB-8FD3-6ADA292C7F46}"/>
      </w:docPartPr>
      <w:docPartBody>
        <w:p w:rsidR="007B630A" w:rsidRDefault="00C06D0C">
          <w:pPr>
            <w:pStyle w:val="61E913FE5FE6478A97FC40FE678784B6"/>
          </w:pPr>
          <w:r>
            <w:t>If yes, when?</w:t>
          </w:r>
        </w:p>
      </w:docPartBody>
    </w:docPart>
    <w:docPart>
      <w:docPartPr>
        <w:name w:val="4799ACCBC1414B08B4C271DFA042E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6ED9F-108C-4C2E-8B9A-C4412F205CA9}"/>
      </w:docPartPr>
      <w:docPartBody>
        <w:p w:rsidR="007B630A" w:rsidRDefault="00C06D0C">
          <w:pPr>
            <w:pStyle w:val="4799ACCBC1414B08B4C271DFA042E73B"/>
          </w:pPr>
          <w:r w:rsidRPr="005114CE">
            <w:t>Have you ever been convicted of a felony?</w:t>
          </w:r>
        </w:p>
      </w:docPartBody>
    </w:docPart>
    <w:docPart>
      <w:docPartPr>
        <w:name w:val="67B33AAE6ACD4C869FB6A38876483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9C18D-AFE4-4ADC-A280-56793DC95C2F}"/>
      </w:docPartPr>
      <w:docPartBody>
        <w:p w:rsidR="007B630A" w:rsidRDefault="00C06D0C">
          <w:pPr>
            <w:pStyle w:val="67B33AAE6ACD4C869FB6A388764836B2"/>
          </w:pPr>
          <w:r>
            <w:t>Yes</w:t>
          </w:r>
        </w:p>
      </w:docPartBody>
    </w:docPart>
    <w:docPart>
      <w:docPartPr>
        <w:name w:val="6A64E159280141FDA2E8FDB1086D1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39103-8998-432B-A283-C0D5BDEF80DC}"/>
      </w:docPartPr>
      <w:docPartBody>
        <w:p w:rsidR="007B630A" w:rsidRDefault="00C06D0C">
          <w:pPr>
            <w:pStyle w:val="6A64E159280141FDA2E8FDB1086D158C"/>
          </w:pPr>
          <w:r>
            <w:t>No</w:t>
          </w:r>
        </w:p>
      </w:docPartBody>
    </w:docPart>
    <w:docPart>
      <w:docPartPr>
        <w:name w:val="5F0A2D4AB7AD4978864F04F81134F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446A9-47D5-45AE-B535-BF4FC54594AB}"/>
      </w:docPartPr>
      <w:docPartBody>
        <w:p w:rsidR="007B630A" w:rsidRDefault="00C06D0C">
          <w:pPr>
            <w:pStyle w:val="5F0A2D4AB7AD4978864F04F81134F445"/>
          </w:pPr>
          <w:r>
            <w:t>If yes, explain?</w:t>
          </w:r>
        </w:p>
      </w:docPartBody>
    </w:docPart>
    <w:docPart>
      <w:docPartPr>
        <w:name w:val="9A30E2A616C6490F9936F96FAD96A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61E68-A0C5-4EA2-B198-B24F429B352B}"/>
      </w:docPartPr>
      <w:docPartBody>
        <w:p w:rsidR="007B630A" w:rsidRDefault="00C06D0C">
          <w:pPr>
            <w:pStyle w:val="9A30E2A616C6490F9936F96FAD96A7E0"/>
          </w:pPr>
          <w:r>
            <w:t>References</w:t>
          </w:r>
        </w:p>
      </w:docPartBody>
    </w:docPart>
    <w:docPart>
      <w:docPartPr>
        <w:name w:val="A2BBD360F04E48B19758B130900E1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9EE84-9F80-4323-894F-E345005B5CF0}"/>
      </w:docPartPr>
      <w:docPartBody>
        <w:p w:rsidR="007B630A" w:rsidRDefault="00C06D0C">
          <w:pPr>
            <w:pStyle w:val="A2BBD360F04E48B19758B130900E163D"/>
          </w:pPr>
          <w:r w:rsidRPr="004F15A3">
            <w:t>Please list three professional references.</w:t>
          </w:r>
        </w:p>
      </w:docPartBody>
    </w:docPart>
    <w:docPart>
      <w:docPartPr>
        <w:name w:val="29E4DF8FBF22466590D6FEE3CE3E1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432A7-D0AC-4AFE-BF53-3341FFF288F1}"/>
      </w:docPartPr>
      <w:docPartBody>
        <w:p w:rsidR="007B630A" w:rsidRDefault="00C06D0C">
          <w:pPr>
            <w:pStyle w:val="29E4DF8FBF22466590D6FEE3CE3E1401"/>
          </w:pPr>
          <w:r>
            <w:t>Full name:</w:t>
          </w:r>
        </w:p>
      </w:docPartBody>
    </w:docPart>
    <w:docPart>
      <w:docPartPr>
        <w:name w:val="4B542374A3254FBC9EA42C054F946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32322-8898-436E-BCA0-F79F76241F45}"/>
      </w:docPartPr>
      <w:docPartBody>
        <w:p w:rsidR="007B630A" w:rsidRDefault="00C06D0C">
          <w:pPr>
            <w:pStyle w:val="4B542374A3254FBC9EA42C054F946384"/>
          </w:pPr>
          <w:r>
            <w:t>Relationship:</w:t>
          </w:r>
        </w:p>
      </w:docPartBody>
    </w:docPart>
    <w:docPart>
      <w:docPartPr>
        <w:name w:val="F5D428248FAB475C94990D6A60B4B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3DCF4-F42A-41F3-A034-87A0F8A62CF2}"/>
      </w:docPartPr>
      <w:docPartBody>
        <w:p w:rsidR="007B630A" w:rsidRDefault="00C06D0C">
          <w:pPr>
            <w:pStyle w:val="F5D428248FAB475C94990D6A60B4B14B"/>
          </w:pPr>
          <w:r>
            <w:t>Company:</w:t>
          </w:r>
        </w:p>
      </w:docPartBody>
    </w:docPart>
    <w:docPart>
      <w:docPartPr>
        <w:name w:val="7F6921065848487A82E5A4A1FFF75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3AE4F-B932-4A09-8EE8-7B53B948DE59}"/>
      </w:docPartPr>
      <w:docPartBody>
        <w:p w:rsidR="007B630A" w:rsidRDefault="00C06D0C">
          <w:pPr>
            <w:pStyle w:val="7F6921065848487A82E5A4A1FFF75F7D"/>
          </w:pPr>
          <w:r>
            <w:t>Phone:</w:t>
          </w:r>
        </w:p>
      </w:docPartBody>
    </w:docPart>
    <w:docPart>
      <w:docPartPr>
        <w:name w:val="A376676AB4C84090942A945B331ED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1B64B-7FC3-48CE-95C2-7D77A2ADB8AB}"/>
      </w:docPartPr>
      <w:docPartBody>
        <w:p w:rsidR="007B630A" w:rsidRDefault="00C06D0C">
          <w:pPr>
            <w:pStyle w:val="A376676AB4C84090942A945B331ED526"/>
          </w:pPr>
          <w:r>
            <w:t>Address:</w:t>
          </w:r>
        </w:p>
      </w:docPartBody>
    </w:docPart>
    <w:docPart>
      <w:docPartPr>
        <w:name w:val="22CDFF51C6804E7581BE2A99ECB00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1C5C1-7F7A-46A7-84C9-0490E4EEC380}"/>
      </w:docPartPr>
      <w:docPartBody>
        <w:p w:rsidR="007B630A" w:rsidRDefault="00C06D0C">
          <w:pPr>
            <w:pStyle w:val="22CDFF51C6804E7581BE2A99ECB00EB5"/>
          </w:pPr>
          <w:r>
            <w:t>Email:</w:t>
          </w:r>
        </w:p>
      </w:docPartBody>
    </w:docPart>
    <w:docPart>
      <w:docPartPr>
        <w:name w:val="DEC9BBE37684462BB6732F9EDE282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8006F-2777-445F-9E1D-347C1EBA8AA4}"/>
      </w:docPartPr>
      <w:docPartBody>
        <w:p w:rsidR="007B630A" w:rsidRDefault="00C06D0C">
          <w:pPr>
            <w:pStyle w:val="DEC9BBE37684462BB6732F9EDE28294F"/>
          </w:pPr>
          <w:r>
            <w:t>Full name:</w:t>
          </w:r>
        </w:p>
      </w:docPartBody>
    </w:docPart>
    <w:docPart>
      <w:docPartPr>
        <w:name w:val="1DBCA19D67BA47C6AB1143177B486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A5E58-84CC-49EF-ABF8-3443FBF013D1}"/>
      </w:docPartPr>
      <w:docPartBody>
        <w:p w:rsidR="007B630A" w:rsidRDefault="00C06D0C">
          <w:pPr>
            <w:pStyle w:val="1DBCA19D67BA47C6AB1143177B486352"/>
          </w:pPr>
          <w:r>
            <w:t>Relationship:</w:t>
          </w:r>
        </w:p>
      </w:docPartBody>
    </w:docPart>
    <w:docPart>
      <w:docPartPr>
        <w:name w:val="2869D7224BA347A09D90C6233F46C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E0997-7834-45DA-9537-28DA0D400633}"/>
      </w:docPartPr>
      <w:docPartBody>
        <w:p w:rsidR="007B630A" w:rsidRDefault="00C06D0C">
          <w:pPr>
            <w:pStyle w:val="2869D7224BA347A09D90C6233F46C760"/>
          </w:pPr>
          <w:r>
            <w:t>Company:</w:t>
          </w:r>
        </w:p>
      </w:docPartBody>
    </w:docPart>
    <w:docPart>
      <w:docPartPr>
        <w:name w:val="E85CD69C8F244E94BA113542459B5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65B33-C930-426E-898E-DDB9CB6FA456}"/>
      </w:docPartPr>
      <w:docPartBody>
        <w:p w:rsidR="007B630A" w:rsidRDefault="00C06D0C">
          <w:pPr>
            <w:pStyle w:val="E85CD69C8F244E94BA113542459B55A6"/>
          </w:pPr>
          <w:r>
            <w:t>Phone:</w:t>
          </w:r>
        </w:p>
      </w:docPartBody>
    </w:docPart>
    <w:docPart>
      <w:docPartPr>
        <w:name w:val="1ECA03B035F74E16B056350B0D6DF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ED58D-F8AC-4232-8B56-748613CD7781}"/>
      </w:docPartPr>
      <w:docPartBody>
        <w:p w:rsidR="007B630A" w:rsidRDefault="00C06D0C">
          <w:pPr>
            <w:pStyle w:val="1ECA03B035F74E16B056350B0D6DF49D"/>
          </w:pPr>
          <w:r>
            <w:t>Address:</w:t>
          </w:r>
        </w:p>
      </w:docPartBody>
    </w:docPart>
    <w:docPart>
      <w:docPartPr>
        <w:name w:val="F3B953D34C1F429DA2459E66DB997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292B5-D20E-46B9-9471-F0EDB595BD68}"/>
      </w:docPartPr>
      <w:docPartBody>
        <w:p w:rsidR="007B630A" w:rsidRDefault="00C06D0C">
          <w:pPr>
            <w:pStyle w:val="F3B953D34C1F429DA2459E66DB997F9C"/>
          </w:pPr>
          <w:r>
            <w:t>Email:</w:t>
          </w:r>
        </w:p>
      </w:docPartBody>
    </w:docPart>
    <w:docPart>
      <w:docPartPr>
        <w:name w:val="C3A98132307B4433BF75C406C4A40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A226C-8C3E-442B-87C6-B534478E4AD4}"/>
      </w:docPartPr>
      <w:docPartBody>
        <w:p w:rsidR="007B630A" w:rsidRDefault="00C06D0C">
          <w:pPr>
            <w:pStyle w:val="C3A98132307B4433BF75C406C4A40B28"/>
          </w:pPr>
          <w:r>
            <w:t>Full name:</w:t>
          </w:r>
        </w:p>
      </w:docPartBody>
    </w:docPart>
    <w:docPart>
      <w:docPartPr>
        <w:name w:val="B3798FAC9DBB44B4880503C9A7E85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F3C00-40E8-4EB2-BCDE-2D01C87E2A2B}"/>
      </w:docPartPr>
      <w:docPartBody>
        <w:p w:rsidR="007B630A" w:rsidRDefault="00C06D0C">
          <w:pPr>
            <w:pStyle w:val="B3798FAC9DBB44B4880503C9A7E857C9"/>
          </w:pPr>
          <w:r>
            <w:t>Relationship:</w:t>
          </w:r>
        </w:p>
      </w:docPartBody>
    </w:docPart>
    <w:docPart>
      <w:docPartPr>
        <w:name w:val="F55565B4CBA2468997FD82268D652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F344B-1386-48EA-9AB0-C299E42CEB81}"/>
      </w:docPartPr>
      <w:docPartBody>
        <w:p w:rsidR="007B630A" w:rsidRDefault="00C06D0C">
          <w:pPr>
            <w:pStyle w:val="F55565B4CBA2468997FD82268D652AD6"/>
          </w:pPr>
          <w:r>
            <w:t>Company:</w:t>
          </w:r>
        </w:p>
      </w:docPartBody>
    </w:docPart>
    <w:docPart>
      <w:docPartPr>
        <w:name w:val="AAE272EEDA3C468483101B6982A8B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3C423-58C4-426A-B739-8F2EAE301426}"/>
      </w:docPartPr>
      <w:docPartBody>
        <w:p w:rsidR="007B630A" w:rsidRDefault="00C06D0C">
          <w:pPr>
            <w:pStyle w:val="AAE272EEDA3C468483101B6982A8BB56"/>
          </w:pPr>
          <w:r>
            <w:t>Phone:</w:t>
          </w:r>
        </w:p>
      </w:docPartBody>
    </w:docPart>
    <w:docPart>
      <w:docPartPr>
        <w:name w:val="A62757D731A24302962F83BDD733F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B16DA-1ADB-4B57-8138-4ED35F207115}"/>
      </w:docPartPr>
      <w:docPartBody>
        <w:p w:rsidR="007B630A" w:rsidRDefault="00C06D0C">
          <w:pPr>
            <w:pStyle w:val="A62757D731A24302962F83BDD733FE3C"/>
          </w:pPr>
          <w:r>
            <w:t>Address:</w:t>
          </w:r>
        </w:p>
      </w:docPartBody>
    </w:docPart>
    <w:docPart>
      <w:docPartPr>
        <w:name w:val="E738BC2DEE824C66ACD7E46E9C7D8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ADBA2-DC09-40EE-A46D-7712A5B00048}"/>
      </w:docPartPr>
      <w:docPartBody>
        <w:p w:rsidR="007B630A" w:rsidRDefault="00C06D0C">
          <w:pPr>
            <w:pStyle w:val="E738BC2DEE824C66ACD7E46E9C7D80B4"/>
          </w:pPr>
          <w:r>
            <w:t>Email:</w:t>
          </w:r>
        </w:p>
      </w:docPartBody>
    </w:docPart>
    <w:docPart>
      <w:docPartPr>
        <w:name w:val="92C3661A0D9146ABBFE92F87FE4F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A43DF-0E22-4C5B-A733-1EADE6CB5CEE}"/>
      </w:docPartPr>
      <w:docPartBody>
        <w:p w:rsidR="007B630A" w:rsidRDefault="00C06D0C">
          <w:pPr>
            <w:pStyle w:val="92C3661A0D9146ABBFE92F87FE4FF59F"/>
          </w:pPr>
          <w:r>
            <w:t>Previous Employment</w:t>
          </w:r>
        </w:p>
      </w:docPartBody>
    </w:docPart>
    <w:docPart>
      <w:docPartPr>
        <w:name w:val="E0A09FF581D64D128142512D16885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E2D62-6440-49C1-A87F-77DAF802D07E}"/>
      </w:docPartPr>
      <w:docPartBody>
        <w:p w:rsidR="007B630A" w:rsidRDefault="00C06D0C">
          <w:pPr>
            <w:pStyle w:val="E0A09FF581D64D128142512D1688574C"/>
          </w:pPr>
          <w:r>
            <w:t>Company:</w:t>
          </w:r>
        </w:p>
      </w:docPartBody>
    </w:docPart>
    <w:docPart>
      <w:docPartPr>
        <w:name w:val="CD19F53DE4E54896931492B9718F0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CA44F-E2EF-4FB6-9161-F9B1A08E0019}"/>
      </w:docPartPr>
      <w:docPartBody>
        <w:p w:rsidR="007B630A" w:rsidRDefault="00C06D0C">
          <w:pPr>
            <w:pStyle w:val="CD19F53DE4E54896931492B9718F0963"/>
          </w:pPr>
          <w:r>
            <w:t>Phone:</w:t>
          </w:r>
        </w:p>
      </w:docPartBody>
    </w:docPart>
    <w:docPart>
      <w:docPartPr>
        <w:name w:val="227DC594DD8E499F8699C8C462EBF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ADC0E-94D8-4A77-A560-5E226EBBEBBC}"/>
      </w:docPartPr>
      <w:docPartBody>
        <w:p w:rsidR="007B630A" w:rsidRDefault="00C06D0C">
          <w:pPr>
            <w:pStyle w:val="227DC594DD8E499F8699C8C462EBFB36"/>
          </w:pPr>
          <w:r>
            <w:t>Address:</w:t>
          </w:r>
        </w:p>
      </w:docPartBody>
    </w:docPart>
    <w:docPart>
      <w:docPartPr>
        <w:name w:val="97F08E3ECD3844529428D7F0F5DFE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18E6C-8B39-494B-863E-E58557628167}"/>
      </w:docPartPr>
      <w:docPartBody>
        <w:p w:rsidR="007B630A" w:rsidRDefault="00C06D0C">
          <w:pPr>
            <w:pStyle w:val="97F08E3ECD3844529428D7F0F5DFE7FB"/>
          </w:pPr>
          <w:r>
            <w:t>Supervisor:</w:t>
          </w:r>
        </w:p>
      </w:docPartBody>
    </w:docPart>
    <w:docPart>
      <w:docPartPr>
        <w:name w:val="3568A0E9C72F48ADA4D613DA420F2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5287C-8B7D-4B94-B1D1-88DC59858819}"/>
      </w:docPartPr>
      <w:docPartBody>
        <w:p w:rsidR="007B630A" w:rsidRDefault="00C06D0C">
          <w:pPr>
            <w:pStyle w:val="3568A0E9C72F48ADA4D613DA420F2BBB"/>
          </w:pPr>
          <w:r>
            <w:t>Job title:</w:t>
          </w:r>
        </w:p>
      </w:docPartBody>
    </w:docPart>
    <w:docPart>
      <w:docPartPr>
        <w:name w:val="26ACFC07143B48B3906A3F9B3C7D2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9DB88-893A-496C-9C3F-C3F8F74D36D9}"/>
      </w:docPartPr>
      <w:docPartBody>
        <w:p w:rsidR="007B630A" w:rsidRDefault="00C06D0C">
          <w:pPr>
            <w:pStyle w:val="26ACFC07143B48B3906A3F9B3C7D25C2"/>
          </w:pPr>
          <w:r>
            <w:t>From:</w:t>
          </w:r>
        </w:p>
      </w:docPartBody>
    </w:docPart>
    <w:docPart>
      <w:docPartPr>
        <w:name w:val="637636E0EC0344E3B0CA8A2E0449D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A73D7-DA0D-4748-80A4-74D9B84205A1}"/>
      </w:docPartPr>
      <w:docPartBody>
        <w:p w:rsidR="007B630A" w:rsidRDefault="00C06D0C">
          <w:pPr>
            <w:pStyle w:val="637636E0EC0344E3B0CA8A2E0449DE9D"/>
          </w:pPr>
          <w:r>
            <w:t>To:</w:t>
          </w:r>
        </w:p>
      </w:docPartBody>
    </w:docPart>
    <w:docPart>
      <w:docPartPr>
        <w:name w:val="5C534CA41FA84681A1C2E49FF3050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EF030-742B-49BC-BD75-AC357DFEDF7E}"/>
      </w:docPartPr>
      <w:docPartBody>
        <w:p w:rsidR="007B630A" w:rsidRDefault="00C06D0C">
          <w:pPr>
            <w:pStyle w:val="5C534CA41FA84681A1C2E49FF30503A0"/>
          </w:pPr>
          <w:r>
            <w:t>Responsibilities:</w:t>
          </w:r>
        </w:p>
      </w:docPartBody>
    </w:docPart>
    <w:docPart>
      <w:docPartPr>
        <w:name w:val="FD7B96F0BF2E4EF3B162A65A49CCE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37B1B-ED1B-4FE9-8419-89299DF3ECB1}"/>
      </w:docPartPr>
      <w:docPartBody>
        <w:p w:rsidR="007B630A" w:rsidRDefault="00C06D0C">
          <w:pPr>
            <w:pStyle w:val="FD7B96F0BF2E4EF3B162A65A49CCE8B2"/>
          </w:pPr>
          <w:r w:rsidRPr="005114CE">
            <w:t>May we contact your previous supervisor for a reference?</w:t>
          </w:r>
        </w:p>
      </w:docPartBody>
    </w:docPart>
    <w:docPart>
      <w:docPartPr>
        <w:name w:val="58A0BAFC618E4733A3E25233E9465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FBCD5-FFBD-4F9D-9D67-D00E57254FB7}"/>
      </w:docPartPr>
      <w:docPartBody>
        <w:p w:rsidR="007B630A" w:rsidRDefault="00C06D0C">
          <w:pPr>
            <w:pStyle w:val="58A0BAFC618E4733A3E25233E9465AF4"/>
          </w:pPr>
          <w:r>
            <w:t>Yes</w:t>
          </w:r>
        </w:p>
      </w:docPartBody>
    </w:docPart>
    <w:docPart>
      <w:docPartPr>
        <w:name w:val="9EE3C522D1A447A7B63BCA868BA8B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3DA3D-5323-4397-98ED-CB027970BCD9}"/>
      </w:docPartPr>
      <w:docPartBody>
        <w:p w:rsidR="007B630A" w:rsidRDefault="00C06D0C">
          <w:pPr>
            <w:pStyle w:val="9EE3C522D1A447A7B63BCA868BA8BD03"/>
          </w:pPr>
          <w:r>
            <w:t>No</w:t>
          </w:r>
        </w:p>
      </w:docPartBody>
    </w:docPart>
    <w:docPart>
      <w:docPartPr>
        <w:name w:val="BD1C7101CBAA4093B96E25980010A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6AD2D-3C2F-4755-9048-59AA0C98C749}"/>
      </w:docPartPr>
      <w:docPartBody>
        <w:p w:rsidR="007B630A" w:rsidRDefault="00C06D0C">
          <w:pPr>
            <w:pStyle w:val="BD1C7101CBAA4093B96E25980010A6F5"/>
          </w:pPr>
          <w:r>
            <w:t>Company:</w:t>
          </w:r>
        </w:p>
      </w:docPartBody>
    </w:docPart>
    <w:docPart>
      <w:docPartPr>
        <w:name w:val="EA9604AEBAD84FB18BA7FBBB6DFBE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C42A2-C3ED-43A4-B4D2-06E28C449667}"/>
      </w:docPartPr>
      <w:docPartBody>
        <w:p w:rsidR="007B630A" w:rsidRDefault="00C06D0C">
          <w:pPr>
            <w:pStyle w:val="EA9604AEBAD84FB18BA7FBBB6DFBE710"/>
          </w:pPr>
          <w:r>
            <w:t>Phone:</w:t>
          </w:r>
        </w:p>
      </w:docPartBody>
    </w:docPart>
    <w:docPart>
      <w:docPartPr>
        <w:name w:val="FE13CDBC0AED4F438D7793ACEF0AC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DF8F2-D4D9-4F0D-B21A-AAF2322FAC2B}"/>
      </w:docPartPr>
      <w:docPartBody>
        <w:p w:rsidR="007B630A" w:rsidRDefault="00C06D0C">
          <w:pPr>
            <w:pStyle w:val="FE13CDBC0AED4F438D7793ACEF0AC71F"/>
          </w:pPr>
          <w:r>
            <w:t>Address:</w:t>
          </w:r>
        </w:p>
      </w:docPartBody>
    </w:docPart>
    <w:docPart>
      <w:docPartPr>
        <w:name w:val="58118F5BD7254DD1A9F38352D0DF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3566C-A329-4DC0-979F-C5F650A58C93}"/>
      </w:docPartPr>
      <w:docPartBody>
        <w:p w:rsidR="007B630A" w:rsidRDefault="00C06D0C">
          <w:pPr>
            <w:pStyle w:val="58118F5BD7254DD1A9F38352D0DF3CD6"/>
          </w:pPr>
          <w:r>
            <w:t>Supervisor:</w:t>
          </w:r>
        </w:p>
      </w:docPartBody>
    </w:docPart>
    <w:docPart>
      <w:docPartPr>
        <w:name w:val="7B2DCB7FCCB842B7AFC882AD2C941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100D9-9737-43B7-BB7F-E5A1FDE394EA}"/>
      </w:docPartPr>
      <w:docPartBody>
        <w:p w:rsidR="007B630A" w:rsidRDefault="00C06D0C">
          <w:pPr>
            <w:pStyle w:val="7B2DCB7FCCB842B7AFC882AD2C941FE5"/>
          </w:pPr>
          <w:r>
            <w:t>Job title:</w:t>
          </w:r>
        </w:p>
      </w:docPartBody>
    </w:docPart>
    <w:docPart>
      <w:docPartPr>
        <w:name w:val="91AFB127EF2842A1A5F9D4302F495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F9959-8695-4EF7-A134-D05C0BC69371}"/>
      </w:docPartPr>
      <w:docPartBody>
        <w:p w:rsidR="007B630A" w:rsidRDefault="00C06D0C">
          <w:pPr>
            <w:pStyle w:val="91AFB127EF2842A1A5F9D4302F49544A"/>
          </w:pPr>
          <w:r>
            <w:t>From:</w:t>
          </w:r>
        </w:p>
      </w:docPartBody>
    </w:docPart>
    <w:docPart>
      <w:docPartPr>
        <w:name w:val="0D3ACF4EBEE24E29A320F15290F53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4C68C-682A-4EBC-A3DE-797AE5714DB8}"/>
      </w:docPartPr>
      <w:docPartBody>
        <w:p w:rsidR="007B630A" w:rsidRDefault="00C06D0C">
          <w:pPr>
            <w:pStyle w:val="0D3ACF4EBEE24E29A320F15290F5302D"/>
          </w:pPr>
          <w:r>
            <w:t>To:</w:t>
          </w:r>
        </w:p>
      </w:docPartBody>
    </w:docPart>
    <w:docPart>
      <w:docPartPr>
        <w:name w:val="8695EB8338F94983BC6AF84193E5A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59B17-773C-4001-AFAE-88AA921D0237}"/>
      </w:docPartPr>
      <w:docPartBody>
        <w:p w:rsidR="007B630A" w:rsidRDefault="00C06D0C">
          <w:pPr>
            <w:pStyle w:val="8695EB8338F94983BC6AF84193E5A106"/>
          </w:pPr>
          <w:r>
            <w:t>Responsibilities:</w:t>
          </w:r>
        </w:p>
      </w:docPartBody>
    </w:docPart>
    <w:docPart>
      <w:docPartPr>
        <w:name w:val="E72BD25F69C44EC48DC5003ECCA73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F41F4-FC04-458B-9972-A6A045BA942D}"/>
      </w:docPartPr>
      <w:docPartBody>
        <w:p w:rsidR="007B630A" w:rsidRDefault="00C06D0C">
          <w:pPr>
            <w:pStyle w:val="E72BD25F69C44EC48DC5003ECCA7391C"/>
          </w:pPr>
          <w:r w:rsidRPr="005114CE">
            <w:t>May we contact your previous supervisor for a reference?</w:t>
          </w:r>
        </w:p>
      </w:docPartBody>
    </w:docPart>
    <w:docPart>
      <w:docPartPr>
        <w:name w:val="1ED8CAE6DA1F42F5BAB1FB85F924B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69667-859E-4ACB-AF2A-EA90FEF34881}"/>
      </w:docPartPr>
      <w:docPartBody>
        <w:p w:rsidR="007B630A" w:rsidRDefault="00C06D0C">
          <w:pPr>
            <w:pStyle w:val="1ED8CAE6DA1F42F5BAB1FB85F924BE7A"/>
          </w:pPr>
          <w:r>
            <w:t>Yes</w:t>
          </w:r>
        </w:p>
      </w:docPartBody>
    </w:docPart>
    <w:docPart>
      <w:docPartPr>
        <w:name w:val="F905C4B9C1574F9A85BE80F347A75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0D608-CCA3-4D14-9472-EE2D1A38F9E4}"/>
      </w:docPartPr>
      <w:docPartBody>
        <w:p w:rsidR="007B630A" w:rsidRDefault="00C06D0C">
          <w:pPr>
            <w:pStyle w:val="F905C4B9C1574F9A85BE80F347A75893"/>
          </w:pPr>
          <w:r>
            <w:t>No</w:t>
          </w:r>
        </w:p>
      </w:docPartBody>
    </w:docPart>
    <w:docPart>
      <w:docPartPr>
        <w:name w:val="5735FAFAE21E445BB09D6A4E552FD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8BC05-C8E0-44FF-8845-8EE2E8B126F9}"/>
      </w:docPartPr>
      <w:docPartBody>
        <w:p w:rsidR="007B630A" w:rsidRDefault="00BD4976" w:rsidP="00BD4976">
          <w:pPr>
            <w:pStyle w:val="5735FAFAE21E445BB09D6A4E552FD5C0"/>
          </w:pPr>
          <w:r w:rsidRPr="002A031C">
            <w:t xml:space="preserve">I certify that my answers are true and complete to the best of my knowledge. </w:t>
          </w:r>
          <w:r>
            <w:t xml:space="preserve"> </w:t>
          </w:r>
        </w:p>
      </w:docPartBody>
    </w:docPart>
    <w:docPart>
      <w:docPartPr>
        <w:name w:val="7195A8F476EC4D9BB11CFAF0A2BB7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0750F-D180-4B25-9D55-2CB8414E93FA}"/>
      </w:docPartPr>
      <w:docPartBody>
        <w:p w:rsidR="007B630A" w:rsidRDefault="00BD4976" w:rsidP="00BD4976">
          <w:pPr>
            <w:pStyle w:val="7195A8F476EC4D9BB11CFAF0A2BB7298"/>
          </w:pPr>
          <w:r w:rsidRPr="002A031C">
            <w:t>If this application leads to employment, I understand that false or misleading information in my application or interview may result in my release.</w:t>
          </w:r>
        </w:p>
      </w:docPartBody>
    </w:docPart>
    <w:docPart>
      <w:docPartPr>
        <w:name w:val="859DD0CC8D904E6AA8F4B39DD5512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228BC-93CD-4CC9-BB2C-B478CBACD4C7}"/>
      </w:docPartPr>
      <w:docPartBody>
        <w:p w:rsidR="007B630A" w:rsidRDefault="00BD4976" w:rsidP="00BD4976">
          <w:pPr>
            <w:pStyle w:val="859DD0CC8D904E6AA8F4B39DD5512933"/>
          </w:pPr>
          <w:r>
            <w:t>Signature</w:t>
          </w:r>
          <w:r w:rsidRPr="005114CE">
            <w:t>:</w:t>
          </w:r>
        </w:p>
      </w:docPartBody>
    </w:docPart>
    <w:docPart>
      <w:docPartPr>
        <w:name w:val="40B1B14D68FD433CBA469C59C6B88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D71F9-F7F9-4ABE-9AB1-161BA9F3F05E}"/>
      </w:docPartPr>
      <w:docPartBody>
        <w:p w:rsidR="007B630A" w:rsidRDefault="00BD4976" w:rsidP="00BD4976">
          <w:pPr>
            <w:pStyle w:val="40B1B14D68FD433CBA469C59C6B885F0"/>
          </w:pPr>
          <w:r>
            <w:t>Date:</w:t>
          </w:r>
        </w:p>
      </w:docPartBody>
    </w:docPart>
    <w:docPart>
      <w:docPartPr>
        <w:name w:val="DB78E2809820446892CBDA60036DE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9D0D8-59BF-47FB-9671-C3C5A5BCE1E9}"/>
      </w:docPartPr>
      <w:docPartBody>
        <w:p w:rsidR="003541E9" w:rsidRDefault="007B630A" w:rsidP="007B630A">
          <w:pPr>
            <w:pStyle w:val="DB78E2809820446892CBDA60036DE0E3"/>
          </w:pPr>
          <w:r>
            <w:t>Employment application</w:t>
          </w:r>
        </w:p>
      </w:docPartBody>
    </w:docPart>
    <w:docPart>
      <w:docPartPr>
        <w:name w:val="66D3CC53D74B409EABD3ECACF5F0D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BCBFB-DA97-495C-AEC5-7F00EC7CBA74}"/>
      </w:docPartPr>
      <w:docPartBody>
        <w:p w:rsidR="00C06D0C" w:rsidRDefault="00C06D0C" w:rsidP="00C06D0C">
          <w:pPr>
            <w:pStyle w:val="66D3CC53D74B409EABD3ECACF5F0D4F4"/>
          </w:pPr>
          <w:r>
            <w:t>Position applied for:</w:t>
          </w:r>
        </w:p>
      </w:docPartBody>
    </w:docPart>
    <w:docPart>
      <w:docPartPr>
        <w:name w:val="FBD3C70805AD45B28BA8C27DA71BF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0731D-ABCE-432E-A18B-C93D59F76AB4}"/>
      </w:docPartPr>
      <w:docPartBody>
        <w:p w:rsidR="00C06D0C" w:rsidRDefault="00C06D0C" w:rsidP="00C06D0C">
          <w:pPr>
            <w:pStyle w:val="FBD3C70805AD45B28BA8C27DA71BF56D"/>
          </w:pPr>
          <w:r>
            <w:t>Date Available:</w:t>
          </w:r>
        </w:p>
      </w:docPartBody>
    </w:docPart>
    <w:docPart>
      <w:docPartPr>
        <w:name w:val="F51A060D72D345B58DAFF50E6362E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06E94-D8E4-41AE-97EC-B316ED2B640F}"/>
      </w:docPartPr>
      <w:docPartBody>
        <w:p w:rsidR="00C06D0C" w:rsidRDefault="00C06D0C" w:rsidP="00C06D0C">
          <w:pPr>
            <w:pStyle w:val="F51A060D72D345B58DAFF50E6362E00F"/>
          </w:pPr>
          <w:r>
            <w:t>Desired salary:</w:t>
          </w:r>
        </w:p>
      </w:docPartBody>
    </w:docPart>
    <w:docPart>
      <w:docPartPr>
        <w:name w:val="BF45112C59164C7D8C7EB0FBC06D4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5EF77-429A-4106-8655-24ED842157AB}"/>
      </w:docPartPr>
      <w:docPartBody>
        <w:p w:rsidR="00C06D0C" w:rsidRDefault="00C06D0C" w:rsidP="00C06D0C">
          <w:pPr>
            <w:pStyle w:val="BF45112C59164C7D8C7EB0FBC06D4C5A"/>
          </w:pPr>
          <w:r>
            <w:t>$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76"/>
    <w:rsid w:val="000B13A0"/>
    <w:rsid w:val="00272FD1"/>
    <w:rsid w:val="003541E9"/>
    <w:rsid w:val="0049706A"/>
    <w:rsid w:val="00631141"/>
    <w:rsid w:val="007B630A"/>
    <w:rsid w:val="00BD4976"/>
    <w:rsid w:val="00C0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78E2809820446892CBDA60036DE0E3">
    <w:name w:val="DB78E2809820446892CBDA60036DE0E3"/>
    <w:rsid w:val="007B630A"/>
  </w:style>
  <w:style w:type="paragraph" w:customStyle="1" w:styleId="3FA20AD231CE4DE68EBFED296D119F4E">
    <w:name w:val="3FA20AD231CE4DE68EBFED296D119F4E"/>
  </w:style>
  <w:style w:type="paragraph" w:customStyle="1" w:styleId="DA79FFDF78DD498ABE79624B3F15C8DB">
    <w:name w:val="DA79FFDF78DD498ABE79624B3F15C8DB"/>
  </w:style>
  <w:style w:type="paragraph" w:customStyle="1" w:styleId="6C5D63120E1943AAB5083A7584FBA488">
    <w:name w:val="6C5D63120E1943AAB5083A7584FBA488"/>
    <w:rsid w:val="007B630A"/>
  </w:style>
  <w:style w:type="paragraph" w:customStyle="1" w:styleId="CD0039BF8E4148E2B9C0DEC6F29F3970">
    <w:name w:val="CD0039BF8E4148E2B9C0DEC6F29F3970"/>
  </w:style>
  <w:style w:type="paragraph" w:customStyle="1" w:styleId="05895C99DDAC4266BC8DA4E3926C5EB1">
    <w:name w:val="05895C99DDAC4266BC8DA4E3926C5EB1"/>
  </w:style>
  <w:style w:type="paragraph" w:customStyle="1" w:styleId="CF68BAE1AB0A4B9690F5C0423A195511">
    <w:name w:val="CF68BAE1AB0A4B9690F5C0423A195511"/>
  </w:style>
  <w:style w:type="paragraph" w:customStyle="1" w:styleId="F8A9F168E5E74D68AAAB42226A7A9D2E">
    <w:name w:val="F8A9F168E5E74D68AAAB42226A7A9D2E"/>
  </w:style>
  <w:style w:type="paragraph" w:customStyle="1" w:styleId="EF2FD12BB375448187B16F3BA1318352">
    <w:name w:val="EF2FD12BB375448187B16F3BA1318352"/>
  </w:style>
  <w:style w:type="paragraph" w:customStyle="1" w:styleId="0734C6213BA94FB086DF53E16E935FCA">
    <w:name w:val="0734C6213BA94FB086DF53E16E935FCA"/>
  </w:style>
  <w:style w:type="paragraph" w:customStyle="1" w:styleId="37A5D1060D7440688406E0C5173F7B22">
    <w:name w:val="37A5D1060D7440688406E0C5173F7B22"/>
  </w:style>
  <w:style w:type="paragraph" w:customStyle="1" w:styleId="B8334F5E07C64D75904623FD60311FE6">
    <w:name w:val="B8334F5E07C64D75904623FD60311FE6"/>
  </w:style>
  <w:style w:type="paragraph" w:customStyle="1" w:styleId="9300280A9A9244B0B57CD90AE6BCA41C">
    <w:name w:val="9300280A9A9244B0B57CD90AE6BCA41C"/>
  </w:style>
  <w:style w:type="paragraph" w:customStyle="1" w:styleId="7EA6F09404854E79B03EB0FDDA9E6751">
    <w:name w:val="7EA6F09404854E79B03EB0FDDA9E6751"/>
  </w:style>
  <w:style w:type="paragraph" w:customStyle="1" w:styleId="2D792DE459AD4014BC4B5BCDCB2B2F5A">
    <w:name w:val="2D792DE459AD4014BC4B5BCDCB2B2F5A"/>
  </w:style>
  <w:style w:type="paragraph" w:customStyle="1" w:styleId="438AA7CAD3084BEA885E1B77F8236ADC">
    <w:name w:val="438AA7CAD3084BEA885E1B77F8236ADC"/>
  </w:style>
  <w:style w:type="paragraph" w:customStyle="1" w:styleId="165BDA74B850448AB2AD7D9F070D72D9">
    <w:name w:val="165BDA74B850448AB2AD7D9F070D72D9"/>
  </w:style>
  <w:style w:type="paragraph" w:customStyle="1" w:styleId="4CF234785E404A31A853562905E5A8EC">
    <w:name w:val="4CF234785E404A31A853562905E5A8EC"/>
  </w:style>
  <w:style w:type="paragraph" w:customStyle="1" w:styleId="9558CB8BAC824CCF8B5AE525E65C20DC">
    <w:name w:val="9558CB8BAC824CCF8B5AE525E65C20DC"/>
  </w:style>
  <w:style w:type="paragraph" w:customStyle="1" w:styleId="AF01FFDDC7BE4C4BB33412668E05CCB2">
    <w:name w:val="AF01FFDDC7BE4C4BB33412668E05CCB2"/>
  </w:style>
  <w:style w:type="paragraph" w:customStyle="1" w:styleId="8F8E7BBB9BD34643A879FECAF62F116E">
    <w:name w:val="8F8E7BBB9BD34643A879FECAF62F116E"/>
  </w:style>
  <w:style w:type="paragraph" w:customStyle="1" w:styleId="19EACF88D9FD454F89DB1069EEB91135">
    <w:name w:val="19EACF88D9FD454F89DB1069EEB91135"/>
  </w:style>
  <w:style w:type="paragraph" w:customStyle="1" w:styleId="9EBB0DD62C504A8B8E31629320E4569D">
    <w:name w:val="9EBB0DD62C504A8B8E31629320E4569D"/>
  </w:style>
  <w:style w:type="paragraph" w:customStyle="1" w:styleId="480E6D6A8C71403CAE0DCE5C5ED9659E">
    <w:name w:val="480E6D6A8C71403CAE0DCE5C5ED9659E"/>
  </w:style>
  <w:style w:type="paragraph" w:customStyle="1" w:styleId="DF9376467FF8480F9A129C8E28C142EC">
    <w:name w:val="DF9376467FF8480F9A129C8E28C142EC"/>
  </w:style>
  <w:style w:type="paragraph" w:customStyle="1" w:styleId="FFF5CD6F8CF14F3196ACD98F087CEDCB">
    <w:name w:val="FFF5CD6F8CF14F3196ACD98F087CEDCB"/>
  </w:style>
  <w:style w:type="paragraph" w:customStyle="1" w:styleId="1C042926B0A04752A538D22CE8E9C800">
    <w:name w:val="1C042926B0A04752A538D22CE8E9C800"/>
  </w:style>
  <w:style w:type="paragraph" w:customStyle="1" w:styleId="3B0003620B884A3D8F7993AEFC0F1560">
    <w:name w:val="3B0003620B884A3D8F7993AEFC0F1560"/>
  </w:style>
  <w:style w:type="paragraph" w:customStyle="1" w:styleId="5474284423214D0287771354A6476E68">
    <w:name w:val="5474284423214D0287771354A6476E68"/>
  </w:style>
  <w:style w:type="paragraph" w:customStyle="1" w:styleId="598E1281FBED441AB96E8B377180F757">
    <w:name w:val="598E1281FBED441AB96E8B377180F757"/>
  </w:style>
  <w:style w:type="paragraph" w:customStyle="1" w:styleId="61E913FE5FE6478A97FC40FE678784B6">
    <w:name w:val="61E913FE5FE6478A97FC40FE678784B6"/>
  </w:style>
  <w:style w:type="paragraph" w:customStyle="1" w:styleId="4799ACCBC1414B08B4C271DFA042E73B">
    <w:name w:val="4799ACCBC1414B08B4C271DFA042E73B"/>
  </w:style>
  <w:style w:type="paragraph" w:customStyle="1" w:styleId="67B33AAE6ACD4C869FB6A388764836B2">
    <w:name w:val="67B33AAE6ACD4C869FB6A388764836B2"/>
  </w:style>
  <w:style w:type="paragraph" w:customStyle="1" w:styleId="6A64E159280141FDA2E8FDB1086D158C">
    <w:name w:val="6A64E159280141FDA2E8FDB1086D158C"/>
  </w:style>
  <w:style w:type="paragraph" w:customStyle="1" w:styleId="5F0A2D4AB7AD4978864F04F81134F445">
    <w:name w:val="5F0A2D4AB7AD4978864F04F81134F445"/>
  </w:style>
  <w:style w:type="paragraph" w:customStyle="1" w:styleId="99D9834A39FA44F6A964197871C72BB9">
    <w:name w:val="99D9834A39FA44F6A964197871C72BB9"/>
    <w:rsid w:val="007B630A"/>
  </w:style>
  <w:style w:type="paragraph" w:customStyle="1" w:styleId="966351D5DE5D4C0FB313B3EF013F74E0">
    <w:name w:val="966351D5DE5D4C0FB313B3EF013F74E0"/>
    <w:rsid w:val="007B630A"/>
  </w:style>
  <w:style w:type="paragraph" w:customStyle="1" w:styleId="D804D250BD4B4BEB848AC12142934836">
    <w:name w:val="D804D250BD4B4BEB848AC12142934836"/>
    <w:rsid w:val="007B630A"/>
  </w:style>
  <w:style w:type="paragraph" w:customStyle="1" w:styleId="70C4970C52B244B59C79A3ECFAD9C678">
    <w:name w:val="70C4970C52B244B59C79A3ECFAD9C678"/>
    <w:rsid w:val="007B630A"/>
  </w:style>
  <w:style w:type="paragraph" w:customStyle="1" w:styleId="6735F47D0DA04D528C13FC7BFC15152B">
    <w:name w:val="6735F47D0DA04D528C13FC7BFC15152B"/>
    <w:rsid w:val="007B630A"/>
  </w:style>
  <w:style w:type="paragraph" w:customStyle="1" w:styleId="E3D0B728DC494C4595B5370C94A021F6">
    <w:name w:val="E3D0B728DC494C4595B5370C94A021F6"/>
    <w:rsid w:val="007B630A"/>
  </w:style>
  <w:style w:type="paragraph" w:customStyle="1" w:styleId="2A7D47931CC54368A247277439698179">
    <w:name w:val="2A7D47931CC54368A247277439698179"/>
    <w:rsid w:val="007B630A"/>
  </w:style>
  <w:style w:type="paragraph" w:customStyle="1" w:styleId="65946F837FBB4F798D8C03256FD28288">
    <w:name w:val="65946F837FBB4F798D8C03256FD28288"/>
    <w:rsid w:val="007B630A"/>
  </w:style>
  <w:style w:type="paragraph" w:customStyle="1" w:styleId="89525548572E47AEBC2D5CC7E04B8A0E">
    <w:name w:val="89525548572E47AEBC2D5CC7E04B8A0E"/>
    <w:rsid w:val="007B630A"/>
  </w:style>
  <w:style w:type="paragraph" w:customStyle="1" w:styleId="FEC2317132894A909F4824695A1D0F50">
    <w:name w:val="FEC2317132894A909F4824695A1D0F50"/>
    <w:rsid w:val="007B630A"/>
  </w:style>
  <w:style w:type="paragraph" w:customStyle="1" w:styleId="EC28933E099B4D7C82A1A70F248B338E">
    <w:name w:val="EC28933E099B4D7C82A1A70F248B338E"/>
    <w:rsid w:val="007B630A"/>
  </w:style>
  <w:style w:type="paragraph" w:customStyle="1" w:styleId="9A30E2A616C6490F9936F96FAD96A7E0">
    <w:name w:val="9A30E2A616C6490F9936F96FAD96A7E0"/>
  </w:style>
  <w:style w:type="paragraph" w:customStyle="1" w:styleId="A2BBD360F04E48B19758B130900E163D">
    <w:name w:val="A2BBD360F04E48B19758B130900E163D"/>
  </w:style>
  <w:style w:type="paragraph" w:customStyle="1" w:styleId="29E4DF8FBF22466590D6FEE3CE3E1401">
    <w:name w:val="29E4DF8FBF22466590D6FEE3CE3E1401"/>
  </w:style>
  <w:style w:type="paragraph" w:customStyle="1" w:styleId="4B542374A3254FBC9EA42C054F946384">
    <w:name w:val="4B542374A3254FBC9EA42C054F946384"/>
  </w:style>
  <w:style w:type="paragraph" w:customStyle="1" w:styleId="F5D428248FAB475C94990D6A60B4B14B">
    <w:name w:val="F5D428248FAB475C94990D6A60B4B14B"/>
  </w:style>
  <w:style w:type="paragraph" w:customStyle="1" w:styleId="7F6921065848487A82E5A4A1FFF75F7D">
    <w:name w:val="7F6921065848487A82E5A4A1FFF75F7D"/>
  </w:style>
  <w:style w:type="paragraph" w:customStyle="1" w:styleId="A376676AB4C84090942A945B331ED526">
    <w:name w:val="A376676AB4C84090942A945B331ED526"/>
  </w:style>
  <w:style w:type="paragraph" w:customStyle="1" w:styleId="22CDFF51C6804E7581BE2A99ECB00EB5">
    <w:name w:val="22CDFF51C6804E7581BE2A99ECB00EB5"/>
  </w:style>
  <w:style w:type="paragraph" w:customStyle="1" w:styleId="DEC9BBE37684462BB6732F9EDE28294F">
    <w:name w:val="DEC9BBE37684462BB6732F9EDE28294F"/>
  </w:style>
  <w:style w:type="paragraph" w:customStyle="1" w:styleId="1DBCA19D67BA47C6AB1143177B486352">
    <w:name w:val="1DBCA19D67BA47C6AB1143177B486352"/>
  </w:style>
  <w:style w:type="paragraph" w:customStyle="1" w:styleId="2869D7224BA347A09D90C6233F46C760">
    <w:name w:val="2869D7224BA347A09D90C6233F46C760"/>
  </w:style>
  <w:style w:type="paragraph" w:customStyle="1" w:styleId="E85CD69C8F244E94BA113542459B55A6">
    <w:name w:val="E85CD69C8F244E94BA113542459B55A6"/>
  </w:style>
  <w:style w:type="paragraph" w:customStyle="1" w:styleId="1ECA03B035F74E16B056350B0D6DF49D">
    <w:name w:val="1ECA03B035F74E16B056350B0D6DF49D"/>
  </w:style>
  <w:style w:type="paragraph" w:customStyle="1" w:styleId="F3B953D34C1F429DA2459E66DB997F9C">
    <w:name w:val="F3B953D34C1F429DA2459E66DB997F9C"/>
  </w:style>
  <w:style w:type="paragraph" w:customStyle="1" w:styleId="C3A98132307B4433BF75C406C4A40B28">
    <w:name w:val="C3A98132307B4433BF75C406C4A40B28"/>
  </w:style>
  <w:style w:type="paragraph" w:customStyle="1" w:styleId="B3798FAC9DBB44B4880503C9A7E857C9">
    <w:name w:val="B3798FAC9DBB44B4880503C9A7E857C9"/>
  </w:style>
  <w:style w:type="paragraph" w:customStyle="1" w:styleId="F55565B4CBA2468997FD82268D652AD6">
    <w:name w:val="F55565B4CBA2468997FD82268D652AD6"/>
  </w:style>
  <w:style w:type="paragraph" w:customStyle="1" w:styleId="AAE272EEDA3C468483101B6982A8BB56">
    <w:name w:val="AAE272EEDA3C468483101B6982A8BB56"/>
  </w:style>
  <w:style w:type="paragraph" w:customStyle="1" w:styleId="A62757D731A24302962F83BDD733FE3C">
    <w:name w:val="A62757D731A24302962F83BDD733FE3C"/>
  </w:style>
  <w:style w:type="paragraph" w:customStyle="1" w:styleId="E738BC2DEE824C66ACD7E46E9C7D80B4">
    <w:name w:val="E738BC2DEE824C66ACD7E46E9C7D80B4"/>
  </w:style>
  <w:style w:type="paragraph" w:customStyle="1" w:styleId="92C3661A0D9146ABBFE92F87FE4FF59F">
    <w:name w:val="92C3661A0D9146ABBFE92F87FE4FF59F"/>
  </w:style>
  <w:style w:type="paragraph" w:customStyle="1" w:styleId="E0A09FF581D64D128142512D1688574C">
    <w:name w:val="E0A09FF581D64D128142512D1688574C"/>
  </w:style>
  <w:style w:type="paragraph" w:customStyle="1" w:styleId="CD19F53DE4E54896931492B9718F0963">
    <w:name w:val="CD19F53DE4E54896931492B9718F0963"/>
  </w:style>
  <w:style w:type="paragraph" w:customStyle="1" w:styleId="227DC594DD8E499F8699C8C462EBFB36">
    <w:name w:val="227DC594DD8E499F8699C8C462EBFB36"/>
  </w:style>
  <w:style w:type="paragraph" w:customStyle="1" w:styleId="97F08E3ECD3844529428D7F0F5DFE7FB">
    <w:name w:val="97F08E3ECD3844529428D7F0F5DFE7FB"/>
  </w:style>
  <w:style w:type="paragraph" w:customStyle="1" w:styleId="3568A0E9C72F48ADA4D613DA420F2BBB">
    <w:name w:val="3568A0E9C72F48ADA4D613DA420F2BBB"/>
  </w:style>
  <w:style w:type="paragraph" w:customStyle="1" w:styleId="26ACFC07143B48B3906A3F9B3C7D25C2">
    <w:name w:val="26ACFC07143B48B3906A3F9B3C7D25C2"/>
  </w:style>
  <w:style w:type="paragraph" w:customStyle="1" w:styleId="637636E0EC0344E3B0CA8A2E0449DE9D">
    <w:name w:val="637636E0EC0344E3B0CA8A2E0449DE9D"/>
  </w:style>
  <w:style w:type="paragraph" w:customStyle="1" w:styleId="5C534CA41FA84681A1C2E49FF30503A0">
    <w:name w:val="5C534CA41FA84681A1C2E49FF30503A0"/>
  </w:style>
  <w:style w:type="paragraph" w:customStyle="1" w:styleId="FD7B96F0BF2E4EF3B162A65A49CCE8B2">
    <w:name w:val="FD7B96F0BF2E4EF3B162A65A49CCE8B2"/>
  </w:style>
  <w:style w:type="paragraph" w:customStyle="1" w:styleId="58A0BAFC618E4733A3E25233E9465AF4">
    <w:name w:val="58A0BAFC618E4733A3E25233E9465AF4"/>
  </w:style>
  <w:style w:type="paragraph" w:customStyle="1" w:styleId="9EE3C522D1A447A7B63BCA868BA8BD03">
    <w:name w:val="9EE3C522D1A447A7B63BCA868BA8BD03"/>
  </w:style>
  <w:style w:type="paragraph" w:customStyle="1" w:styleId="BD1C7101CBAA4093B96E25980010A6F5">
    <w:name w:val="BD1C7101CBAA4093B96E25980010A6F5"/>
  </w:style>
  <w:style w:type="paragraph" w:customStyle="1" w:styleId="EA9604AEBAD84FB18BA7FBBB6DFBE710">
    <w:name w:val="EA9604AEBAD84FB18BA7FBBB6DFBE710"/>
  </w:style>
  <w:style w:type="paragraph" w:customStyle="1" w:styleId="FE13CDBC0AED4F438D7793ACEF0AC71F">
    <w:name w:val="FE13CDBC0AED4F438D7793ACEF0AC71F"/>
  </w:style>
  <w:style w:type="paragraph" w:customStyle="1" w:styleId="58118F5BD7254DD1A9F38352D0DF3CD6">
    <w:name w:val="58118F5BD7254DD1A9F38352D0DF3CD6"/>
  </w:style>
  <w:style w:type="paragraph" w:customStyle="1" w:styleId="7B2DCB7FCCB842B7AFC882AD2C941FE5">
    <w:name w:val="7B2DCB7FCCB842B7AFC882AD2C941FE5"/>
  </w:style>
  <w:style w:type="paragraph" w:customStyle="1" w:styleId="91AFB127EF2842A1A5F9D4302F49544A">
    <w:name w:val="91AFB127EF2842A1A5F9D4302F49544A"/>
  </w:style>
  <w:style w:type="paragraph" w:customStyle="1" w:styleId="0D3ACF4EBEE24E29A320F15290F5302D">
    <w:name w:val="0D3ACF4EBEE24E29A320F15290F5302D"/>
  </w:style>
  <w:style w:type="paragraph" w:customStyle="1" w:styleId="8695EB8338F94983BC6AF84193E5A106">
    <w:name w:val="8695EB8338F94983BC6AF84193E5A106"/>
  </w:style>
  <w:style w:type="paragraph" w:customStyle="1" w:styleId="E72BD25F69C44EC48DC5003ECCA7391C">
    <w:name w:val="E72BD25F69C44EC48DC5003ECCA7391C"/>
  </w:style>
  <w:style w:type="paragraph" w:customStyle="1" w:styleId="1ED8CAE6DA1F42F5BAB1FB85F924BE7A">
    <w:name w:val="1ED8CAE6DA1F42F5BAB1FB85F924BE7A"/>
  </w:style>
  <w:style w:type="paragraph" w:customStyle="1" w:styleId="F905C4B9C1574F9A85BE80F347A75893">
    <w:name w:val="F905C4B9C1574F9A85BE80F347A75893"/>
  </w:style>
  <w:style w:type="paragraph" w:customStyle="1" w:styleId="9A91F7E292C5404795BE4DD334360370">
    <w:name w:val="9A91F7E292C5404795BE4DD334360370"/>
  </w:style>
  <w:style w:type="paragraph" w:customStyle="1" w:styleId="1CEB16381BD34798B7F0B44E365A433E">
    <w:name w:val="1CEB16381BD34798B7F0B44E365A433E"/>
    <w:rsid w:val="00BD4976"/>
  </w:style>
  <w:style w:type="paragraph" w:customStyle="1" w:styleId="5735FAFAE21E445BB09D6A4E552FD5C0">
    <w:name w:val="5735FAFAE21E445BB09D6A4E552FD5C0"/>
    <w:rsid w:val="00BD4976"/>
  </w:style>
  <w:style w:type="paragraph" w:customStyle="1" w:styleId="7195A8F476EC4D9BB11CFAF0A2BB7298">
    <w:name w:val="7195A8F476EC4D9BB11CFAF0A2BB7298"/>
    <w:rsid w:val="00BD4976"/>
  </w:style>
  <w:style w:type="paragraph" w:customStyle="1" w:styleId="859DD0CC8D904E6AA8F4B39DD5512933">
    <w:name w:val="859DD0CC8D904E6AA8F4B39DD5512933"/>
    <w:rsid w:val="00BD4976"/>
  </w:style>
  <w:style w:type="paragraph" w:customStyle="1" w:styleId="40B1B14D68FD433CBA469C59C6B885F0">
    <w:name w:val="40B1B14D68FD433CBA469C59C6B885F0"/>
    <w:rsid w:val="00BD4976"/>
  </w:style>
  <w:style w:type="paragraph" w:customStyle="1" w:styleId="4C585532C89341B99027B3797735CDAA">
    <w:name w:val="4C585532C89341B99027B3797735CDAA"/>
    <w:rsid w:val="00C06D0C"/>
    <w:pPr>
      <w:spacing w:line="278" w:lineRule="auto"/>
    </w:pPr>
    <w:rPr>
      <w:sz w:val="24"/>
      <w:szCs w:val="24"/>
    </w:rPr>
  </w:style>
  <w:style w:type="paragraph" w:customStyle="1" w:styleId="C6706B0B22A94832BE50BA9E727EFD88">
    <w:name w:val="C6706B0B22A94832BE50BA9E727EFD88"/>
    <w:rsid w:val="00C06D0C"/>
    <w:pPr>
      <w:spacing w:line="278" w:lineRule="auto"/>
    </w:pPr>
    <w:rPr>
      <w:sz w:val="24"/>
      <w:szCs w:val="24"/>
    </w:rPr>
  </w:style>
  <w:style w:type="paragraph" w:customStyle="1" w:styleId="EAF03141141842118ECD91E3A163242F">
    <w:name w:val="EAF03141141842118ECD91E3A163242F"/>
    <w:rsid w:val="00C06D0C"/>
    <w:pPr>
      <w:spacing w:line="278" w:lineRule="auto"/>
    </w:pPr>
    <w:rPr>
      <w:sz w:val="24"/>
      <w:szCs w:val="24"/>
    </w:rPr>
  </w:style>
  <w:style w:type="paragraph" w:customStyle="1" w:styleId="3751606396A440F8ACEAD74331C217E8">
    <w:name w:val="3751606396A440F8ACEAD74331C217E8"/>
    <w:rsid w:val="00C06D0C"/>
    <w:pPr>
      <w:spacing w:line="278" w:lineRule="auto"/>
    </w:pPr>
    <w:rPr>
      <w:sz w:val="24"/>
      <w:szCs w:val="24"/>
    </w:rPr>
  </w:style>
  <w:style w:type="paragraph" w:customStyle="1" w:styleId="59ED303A9295439C872B9A8AAF8A99C4">
    <w:name w:val="59ED303A9295439C872B9A8AAF8A99C4"/>
    <w:rsid w:val="00C06D0C"/>
    <w:pPr>
      <w:spacing w:line="278" w:lineRule="auto"/>
    </w:pPr>
    <w:rPr>
      <w:sz w:val="24"/>
      <w:szCs w:val="24"/>
    </w:rPr>
  </w:style>
  <w:style w:type="paragraph" w:customStyle="1" w:styleId="EB8B9565025F4C1BBBF0E928EC4E0B6D">
    <w:name w:val="EB8B9565025F4C1BBBF0E928EC4E0B6D"/>
    <w:rsid w:val="00C06D0C"/>
    <w:pPr>
      <w:spacing w:line="278" w:lineRule="auto"/>
    </w:pPr>
    <w:rPr>
      <w:sz w:val="24"/>
      <w:szCs w:val="24"/>
    </w:rPr>
  </w:style>
  <w:style w:type="paragraph" w:customStyle="1" w:styleId="88803243362E43A2964DAEC82ACE6CC4">
    <w:name w:val="88803243362E43A2964DAEC82ACE6CC4"/>
    <w:rsid w:val="00C06D0C"/>
    <w:pPr>
      <w:spacing w:line="278" w:lineRule="auto"/>
    </w:pPr>
    <w:rPr>
      <w:sz w:val="24"/>
      <w:szCs w:val="24"/>
    </w:rPr>
  </w:style>
  <w:style w:type="paragraph" w:customStyle="1" w:styleId="CE0EBA005E71486A9FA7FC9555A191EC">
    <w:name w:val="CE0EBA005E71486A9FA7FC9555A191EC"/>
    <w:rsid w:val="00C06D0C"/>
    <w:pPr>
      <w:spacing w:line="278" w:lineRule="auto"/>
    </w:pPr>
    <w:rPr>
      <w:sz w:val="24"/>
      <w:szCs w:val="24"/>
    </w:rPr>
  </w:style>
  <w:style w:type="paragraph" w:customStyle="1" w:styleId="522F152D253D43A1B1E2C38A2866F6E5">
    <w:name w:val="522F152D253D43A1B1E2C38A2866F6E5"/>
    <w:rsid w:val="00C06D0C"/>
    <w:pPr>
      <w:spacing w:line="278" w:lineRule="auto"/>
    </w:pPr>
    <w:rPr>
      <w:sz w:val="24"/>
      <w:szCs w:val="24"/>
    </w:rPr>
  </w:style>
  <w:style w:type="paragraph" w:customStyle="1" w:styleId="569DA2D9DD1E4028BD4496FD31D969C2">
    <w:name w:val="569DA2D9DD1E4028BD4496FD31D969C2"/>
    <w:rsid w:val="00C06D0C"/>
    <w:pPr>
      <w:spacing w:line="278" w:lineRule="auto"/>
    </w:pPr>
    <w:rPr>
      <w:sz w:val="24"/>
      <w:szCs w:val="24"/>
    </w:rPr>
  </w:style>
  <w:style w:type="paragraph" w:customStyle="1" w:styleId="66D3CC53D74B409EABD3ECACF5F0D4F4">
    <w:name w:val="66D3CC53D74B409EABD3ECACF5F0D4F4"/>
    <w:rsid w:val="00C06D0C"/>
    <w:pPr>
      <w:spacing w:line="278" w:lineRule="auto"/>
    </w:pPr>
    <w:rPr>
      <w:sz w:val="24"/>
      <w:szCs w:val="24"/>
    </w:rPr>
  </w:style>
  <w:style w:type="paragraph" w:customStyle="1" w:styleId="3A048F0C319E4FDA95417860FA50DA5C">
    <w:name w:val="3A048F0C319E4FDA95417860FA50DA5C"/>
    <w:rsid w:val="00C06D0C"/>
    <w:pPr>
      <w:spacing w:line="278" w:lineRule="auto"/>
    </w:pPr>
    <w:rPr>
      <w:sz w:val="24"/>
      <w:szCs w:val="24"/>
    </w:rPr>
  </w:style>
  <w:style w:type="paragraph" w:customStyle="1" w:styleId="D1920030ABE74CA8A5253843D2F0D786">
    <w:name w:val="D1920030ABE74CA8A5253843D2F0D786"/>
    <w:rsid w:val="00C06D0C"/>
    <w:pPr>
      <w:spacing w:line="278" w:lineRule="auto"/>
    </w:pPr>
    <w:rPr>
      <w:sz w:val="24"/>
      <w:szCs w:val="24"/>
    </w:rPr>
  </w:style>
  <w:style w:type="paragraph" w:customStyle="1" w:styleId="1755FED68B074D7B851FC69B0473AE04">
    <w:name w:val="1755FED68B074D7B851FC69B0473AE04"/>
    <w:rsid w:val="00C06D0C"/>
    <w:pPr>
      <w:spacing w:line="278" w:lineRule="auto"/>
    </w:pPr>
    <w:rPr>
      <w:sz w:val="24"/>
      <w:szCs w:val="24"/>
    </w:rPr>
  </w:style>
  <w:style w:type="paragraph" w:customStyle="1" w:styleId="FBD3C70805AD45B28BA8C27DA71BF56D">
    <w:name w:val="FBD3C70805AD45B28BA8C27DA71BF56D"/>
    <w:rsid w:val="00C06D0C"/>
    <w:pPr>
      <w:spacing w:line="278" w:lineRule="auto"/>
    </w:pPr>
    <w:rPr>
      <w:sz w:val="24"/>
      <w:szCs w:val="24"/>
    </w:rPr>
  </w:style>
  <w:style w:type="paragraph" w:customStyle="1" w:styleId="F51A060D72D345B58DAFF50E6362E00F">
    <w:name w:val="F51A060D72D345B58DAFF50E6362E00F"/>
    <w:rsid w:val="00C06D0C"/>
    <w:pPr>
      <w:spacing w:line="278" w:lineRule="auto"/>
    </w:pPr>
    <w:rPr>
      <w:sz w:val="24"/>
      <w:szCs w:val="24"/>
    </w:rPr>
  </w:style>
  <w:style w:type="paragraph" w:customStyle="1" w:styleId="BF45112C59164C7D8C7EB0FBC06D4C5A">
    <w:name w:val="BF45112C59164C7D8C7EB0FBC06D4C5A"/>
    <w:rsid w:val="00C06D0C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19099-b830-4d8e-920f-f38b43391434" xsi:nil="true"/>
    <lcf76f155ced4ddcb4097134ff3c332f xmlns="e82ffcc8-0fd9-4a2c-8ad6-679f66e320e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76870FF36FA43AE843F501F41DDBE" ma:contentTypeVersion="15" ma:contentTypeDescription="Create a new document." ma:contentTypeScope="" ma:versionID="311c6ca2586c53bd81da7b880de48143">
  <xsd:schema xmlns:xsd="http://www.w3.org/2001/XMLSchema" xmlns:xs="http://www.w3.org/2001/XMLSchema" xmlns:p="http://schemas.microsoft.com/office/2006/metadata/properties" xmlns:ns2="e82ffcc8-0fd9-4a2c-8ad6-679f66e320eb" xmlns:ns3="64119099-b830-4d8e-920f-f38b43391434" targetNamespace="http://schemas.microsoft.com/office/2006/metadata/properties" ma:root="true" ma:fieldsID="d7acae245b571e735e41b5729172d56f" ns2:_="" ns3:_="">
    <xsd:import namespace="e82ffcc8-0fd9-4a2c-8ad6-679f66e320eb"/>
    <xsd:import namespace="64119099-b830-4d8e-920f-f38b43391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fcc8-0fd9-4a2c-8ad6-679f66e32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fb47939-f30b-4fff-9f9f-6305639790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19099-b830-4d8e-920f-f38b43391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1781151-0608-4ad9-b555-d24d423f3ffc}" ma:internalName="TaxCatchAll" ma:showField="CatchAllData" ma:web="64119099-b830-4d8e-920f-f38b43391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E8163E-7FEE-4356-B2D9-1508A15A0CF6}">
  <ds:schemaRefs>
    <ds:schemaRef ds:uri="http://schemas.microsoft.com/office/2006/documentManagement/types"/>
    <ds:schemaRef ds:uri="http://purl.org/dc/dcmitype/"/>
    <ds:schemaRef ds:uri="64119099-b830-4d8e-920f-f38b43391434"/>
    <ds:schemaRef ds:uri="e82ffcc8-0fd9-4a2c-8ad6-679f66e320eb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7EC504-2BA9-488E-B537-217561C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ffcc8-0fd9-4a2c-8ad6-679f66e320eb"/>
    <ds:schemaRef ds:uri="64119099-b830-4d8e-920f-f38b43391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2</Pages>
  <Words>245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2024-06-26T16:11:00Z</dcterms:created>
  <dcterms:modified xsi:type="dcterms:W3CDTF">2024-06-26T16:11:00Z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0x010100B2976870FF36FA43AE843F501F41DDBE</vt:lpwstr>
  </property>
  <property fmtid="{D5CDD505-2E9C-101B-9397-08002B2CF9AE}" pid="3" name="MediaServiceImageTags">
    <vt:lpwstr/>
  </property>
</Properties>
</file>